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63BF7" w14:textId="01BAB23E" w:rsidR="00444C19" w:rsidRPr="00EA7A95" w:rsidRDefault="00EA7A95" w:rsidP="00911D1F">
      <w:pPr>
        <w:jc w:val="center"/>
        <w:rPr>
          <w:i/>
          <w:iCs/>
          <w:sz w:val="18"/>
          <w:szCs w:val="18"/>
        </w:rPr>
      </w:pPr>
      <w:r>
        <w:rPr>
          <w:i/>
          <w:iCs/>
          <w:sz w:val="18"/>
          <w:szCs w:val="18"/>
        </w:rPr>
        <w:t xml:space="preserve">Incomplete information could disqualify you from further consideration. Please complete all fields. </w:t>
      </w:r>
    </w:p>
    <w:p w14:paraId="732E63D4" w14:textId="77777777" w:rsidR="00220E15" w:rsidRPr="00E5521C" w:rsidRDefault="00220E15" w:rsidP="00911D1F">
      <w:pPr>
        <w:jc w:val="center"/>
        <w:rPr>
          <w:b/>
          <w:bCs/>
          <w:sz w:val="18"/>
          <w:szCs w:val="18"/>
        </w:rPr>
      </w:pPr>
    </w:p>
    <w:p w14:paraId="6FA7B625" w14:textId="71CAECA9" w:rsidR="00C276E7" w:rsidRPr="00E5521C" w:rsidRDefault="00C276E7" w:rsidP="00911D1F">
      <w:r w:rsidRPr="00E5521C">
        <w:t>Name:_____________________________________ Position applying for: _____________________________</w:t>
      </w:r>
      <w:r w:rsidR="00E5521C">
        <w:t>________</w:t>
      </w:r>
    </w:p>
    <w:p w14:paraId="10039065" w14:textId="77777777" w:rsidR="00C276E7" w:rsidRPr="00E5521C" w:rsidRDefault="00C276E7" w:rsidP="00911D1F"/>
    <w:p w14:paraId="73C73C58" w14:textId="6DB56FCB" w:rsidR="00C276E7" w:rsidRPr="00E5521C" w:rsidRDefault="00C276E7" w:rsidP="00911D1F">
      <w:r w:rsidRPr="00E5521C">
        <w:t>Email: _____________________________________ Phone: _________________________________________</w:t>
      </w:r>
      <w:r w:rsidR="00E5521C">
        <w:t>________</w:t>
      </w:r>
    </w:p>
    <w:p w14:paraId="3D62EB03" w14:textId="77777777" w:rsidR="00C276E7" w:rsidRPr="00E5521C" w:rsidRDefault="00C276E7" w:rsidP="00911D1F"/>
    <w:p w14:paraId="16DEB36D" w14:textId="2E591171" w:rsidR="00C276E7" w:rsidRPr="00E5521C" w:rsidRDefault="00C276E7" w:rsidP="00911D1F">
      <w:r w:rsidRPr="00E5521C">
        <w:t>Street Address: ______________________________City: ____________________State: __________________</w:t>
      </w:r>
      <w:r w:rsidR="00E5521C">
        <w:t>________</w:t>
      </w:r>
    </w:p>
    <w:p w14:paraId="78960E32" w14:textId="77777777" w:rsidR="00C276E7" w:rsidRPr="00E5521C" w:rsidRDefault="00C276E7" w:rsidP="00911D1F"/>
    <w:p w14:paraId="2FAB9DCF" w14:textId="0CFE0A98" w:rsidR="00C276E7" w:rsidRPr="00E5521C" w:rsidRDefault="00C276E7" w:rsidP="00911D1F">
      <w:r w:rsidRPr="00E5521C">
        <w:t>How did you hear about us? ___________________ Reference (if applicable): __________________________</w:t>
      </w:r>
      <w:r w:rsidR="00E5521C">
        <w:t>________</w:t>
      </w:r>
    </w:p>
    <w:p w14:paraId="65D1DB99" w14:textId="77777777" w:rsidR="00C276E7" w:rsidRPr="00E5521C" w:rsidRDefault="00C276E7" w:rsidP="00911D1F"/>
    <w:p w14:paraId="3EE26EC6" w14:textId="77777777" w:rsidR="00C276E7" w:rsidRPr="00E5521C" w:rsidRDefault="00C276E7" w:rsidP="00911D1F">
      <w:r w:rsidRPr="00E5521C">
        <w:t>Are you able to perform, with or without reasonable accommodation, the essential functions of the job for which you are applying?   (Circle your answer)                      Yes   No</w:t>
      </w:r>
    </w:p>
    <w:p w14:paraId="0FC074E1" w14:textId="77777777" w:rsidR="00C276E7" w:rsidRPr="00E5521C" w:rsidRDefault="00C276E7" w:rsidP="00911D1F"/>
    <w:p w14:paraId="65509222" w14:textId="77777777" w:rsidR="00C276E7" w:rsidRPr="00E5521C" w:rsidRDefault="00C276E7" w:rsidP="00911D1F">
      <w:r w:rsidRPr="00E5521C">
        <w:t>Do you have a valid driver’s license?                                        Yes   No</w:t>
      </w:r>
      <w:r w:rsidRPr="00E5521C">
        <w:tab/>
      </w:r>
      <w:r w:rsidRPr="00E5521C">
        <w:tab/>
      </w:r>
    </w:p>
    <w:p w14:paraId="5F031D9B" w14:textId="77777777" w:rsidR="00C276E7" w:rsidRPr="00E5521C" w:rsidRDefault="00C276E7" w:rsidP="00911D1F"/>
    <w:p w14:paraId="1593BBCC" w14:textId="77777777" w:rsidR="00C276E7" w:rsidRPr="00E5521C" w:rsidRDefault="00C276E7" w:rsidP="00911D1F">
      <w:r w:rsidRPr="00E5521C">
        <w:t>Are you 18 years of age or older?                                             Yes   No</w:t>
      </w:r>
    </w:p>
    <w:p w14:paraId="5F983795" w14:textId="77777777" w:rsidR="00C276E7" w:rsidRPr="00E5521C" w:rsidRDefault="00C276E7" w:rsidP="00911D1F"/>
    <w:p w14:paraId="6D992AFD" w14:textId="77777777" w:rsidR="00C276E7" w:rsidRPr="00E5521C" w:rsidRDefault="00C276E7" w:rsidP="00911D1F">
      <w:r w:rsidRPr="00E5521C">
        <w:t>Have you previously been employed by Rembco?                 Yes   No</w:t>
      </w:r>
      <w:r w:rsidRPr="00E5521C">
        <w:tab/>
      </w:r>
      <w:r w:rsidRPr="00E5521C">
        <w:tab/>
      </w:r>
    </w:p>
    <w:p w14:paraId="28132047" w14:textId="77777777" w:rsidR="00C276E7" w:rsidRPr="00E5521C" w:rsidRDefault="00C276E7" w:rsidP="00911D1F"/>
    <w:p w14:paraId="00C9FAB8" w14:textId="77777777" w:rsidR="00C276E7" w:rsidRPr="00E5521C" w:rsidRDefault="00C276E7" w:rsidP="00911D1F">
      <w:r w:rsidRPr="00E5521C">
        <w:t>Are you eligible to work in the United States?                        Yes   No</w:t>
      </w:r>
    </w:p>
    <w:p w14:paraId="5FA41DCA" w14:textId="77777777" w:rsidR="00C276E7" w:rsidRPr="00E5521C" w:rsidRDefault="00C276E7" w:rsidP="00911D1F"/>
    <w:p w14:paraId="3617AA06" w14:textId="77777777" w:rsidR="00C276E7" w:rsidRPr="00E5521C" w:rsidRDefault="00C276E7" w:rsidP="00911D1F">
      <w:r w:rsidRPr="00E5521C">
        <w:t>Are you willing to relocate or commute to Powell, TN?        Yes   No</w:t>
      </w:r>
    </w:p>
    <w:p w14:paraId="44E26CBD" w14:textId="77777777" w:rsidR="00C276E7" w:rsidRPr="00E5521C" w:rsidRDefault="00C276E7" w:rsidP="00911D1F"/>
    <w:p w14:paraId="3D727038" w14:textId="77777777" w:rsidR="00C276E7" w:rsidRPr="00E5521C" w:rsidRDefault="00C276E7" w:rsidP="00911D1F">
      <w:r w:rsidRPr="00E5521C">
        <w:t>Are you willing to travel out-of-state for work?                      Yes   No</w:t>
      </w:r>
    </w:p>
    <w:p w14:paraId="6A47DAD9" w14:textId="77777777" w:rsidR="00C276E7" w:rsidRPr="00E5521C" w:rsidRDefault="00C276E7" w:rsidP="00911D1F"/>
    <w:p w14:paraId="61A3B41C" w14:textId="77777777" w:rsidR="00C276E7" w:rsidRPr="00E5521C" w:rsidRDefault="00C276E7" w:rsidP="00911D1F">
      <w:r w:rsidRPr="00E5521C">
        <w:t xml:space="preserve">Can you work any shift?                                                               Yes   No  </w:t>
      </w:r>
    </w:p>
    <w:p w14:paraId="60418AFC" w14:textId="655DD3C5" w:rsidR="00C276E7" w:rsidRPr="00E5521C" w:rsidRDefault="00C276E7" w:rsidP="00911D1F">
      <w:r w:rsidRPr="00E5521C">
        <w:t>If no, explain _______________________________________________________________________________</w:t>
      </w:r>
      <w:r w:rsidR="00E5521C">
        <w:t>_______</w:t>
      </w:r>
      <w:r w:rsidR="00AA1BDE">
        <w:t>_</w:t>
      </w:r>
    </w:p>
    <w:p w14:paraId="4D7DC634" w14:textId="77777777" w:rsidR="00C276E7" w:rsidRPr="00E5521C" w:rsidRDefault="00C276E7" w:rsidP="00911D1F"/>
    <w:p w14:paraId="6D299EDE" w14:textId="77777777" w:rsidR="00C276E7" w:rsidRPr="00E5521C" w:rsidRDefault="00C276E7" w:rsidP="00911D1F">
      <w:r w:rsidRPr="00E5521C">
        <w:t>Can you work overtime, including weekends?                         Yes   No</w:t>
      </w:r>
    </w:p>
    <w:p w14:paraId="70C08CA7" w14:textId="5E0E4AF0" w:rsidR="00C276E7" w:rsidRPr="00E5521C" w:rsidRDefault="00C276E7" w:rsidP="00911D1F">
      <w:r w:rsidRPr="00E5521C">
        <w:t>If no, explain _______________________________________________________________________________</w:t>
      </w:r>
      <w:r w:rsidR="00AA1BDE">
        <w:t>________</w:t>
      </w:r>
    </w:p>
    <w:p w14:paraId="25E0D2FD" w14:textId="77777777" w:rsidR="00C276E7" w:rsidRPr="00E5521C" w:rsidRDefault="00C276E7" w:rsidP="00911D1F"/>
    <w:p w14:paraId="5101DF10" w14:textId="72A7776E" w:rsidR="00AE56F4" w:rsidRPr="00E5521C" w:rsidRDefault="00BA5FFD" w:rsidP="00911D1F">
      <w:r>
        <w:t>List e</w:t>
      </w:r>
      <w:r w:rsidR="00AE56F4" w:rsidRPr="00E5521C">
        <w:t>xperience in the operation of motor vehicles (include types of vehicles)</w:t>
      </w:r>
      <w:r w:rsidR="007877E8" w:rsidRPr="00E5521C">
        <w:t>:</w:t>
      </w:r>
    </w:p>
    <w:p w14:paraId="45353F59" w14:textId="428FD99D" w:rsidR="00AE56F4" w:rsidRPr="00E5521C" w:rsidRDefault="00AE56F4" w:rsidP="00911D1F">
      <w:r w:rsidRPr="00E5521C">
        <w:t>__________________________________________________________________________________________</w:t>
      </w:r>
      <w:r w:rsidR="00AA1BDE">
        <w:t>________</w:t>
      </w:r>
    </w:p>
    <w:p w14:paraId="26CC168B" w14:textId="77777777" w:rsidR="00AE56F4" w:rsidRPr="00E5521C" w:rsidRDefault="00AE56F4" w:rsidP="00911D1F"/>
    <w:p w14:paraId="7E89AAD5" w14:textId="239C2B16" w:rsidR="00AE56F4" w:rsidRPr="00E5521C" w:rsidRDefault="00AE56F4" w:rsidP="00911D1F">
      <w:r w:rsidRPr="00E5521C">
        <w:t>__________________________________________________________________________________________</w:t>
      </w:r>
      <w:r w:rsidR="00AA1BDE">
        <w:t>________</w:t>
      </w:r>
    </w:p>
    <w:p w14:paraId="7332D2A4" w14:textId="77777777" w:rsidR="007877E8" w:rsidRPr="00E5521C" w:rsidRDefault="007877E8" w:rsidP="00911D1F"/>
    <w:p w14:paraId="6DFEB04C" w14:textId="228A5028" w:rsidR="007877E8" w:rsidRPr="00E5521C" w:rsidRDefault="007877E8" w:rsidP="00911D1F">
      <w:r w:rsidRPr="00E5521C">
        <w:t>List all motor vehicle accidents that you were at fault for in the last three years, give the date and nature of the accident:</w:t>
      </w:r>
    </w:p>
    <w:p w14:paraId="0367DCC5" w14:textId="0FE07930" w:rsidR="002F73BE" w:rsidRPr="00E5521C" w:rsidRDefault="002F73BE" w:rsidP="00911D1F">
      <w:pPr>
        <w:rPr>
          <w:sz w:val="20"/>
          <w:szCs w:val="20"/>
        </w:rPr>
      </w:pPr>
      <w:r w:rsidRPr="00E5521C">
        <w:t>__________________________________________________________________________________________</w:t>
      </w:r>
      <w:r w:rsidR="00AA1BDE">
        <w:t>________</w:t>
      </w:r>
    </w:p>
    <w:p w14:paraId="77839B0B" w14:textId="453F7437" w:rsidR="002F73BE" w:rsidRPr="00E5521C" w:rsidRDefault="002F73BE" w:rsidP="00911D1F"/>
    <w:p w14:paraId="0F6604A1" w14:textId="1894A406" w:rsidR="00CC3081" w:rsidRPr="00E5521C" w:rsidRDefault="002F73BE" w:rsidP="00911D1F">
      <w:r w:rsidRPr="00E5521C">
        <w:t>_________________________________________________________________________________________</w:t>
      </w:r>
      <w:r w:rsidR="00AA1BDE">
        <w:t>_________</w:t>
      </w:r>
    </w:p>
    <w:p w14:paraId="557E230B" w14:textId="77777777" w:rsidR="00CC3081" w:rsidRDefault="00CC3081" w:rsidP="00911D1F">
      <w:pPr>
        <w:rPr>
          <w:sz w:val="24"/>
          <w:szCs w:val="24"/>
        </w:rPr>
      </w:pPr>
    </w:p>
    <w:p w14:paraId="6F2E1B7B" w14:textId="3C968F1F" w:rsidR="00E5521C" w:rsidRPr="00E5521C" w:rsidRDefault="00E5521C" w:rsidP="00911D1F">
      <w:r w:rsidRPr="00E5521C">
        <w:t xml:space="preserve">List all convictions for </w:t>
      </w:r>
      <w:r w:rsidR="00BA5FFD">
        <w:t xml:space="preserve">violations of </w:t>
      </w:r>
      <w:r w:rsidRPr="00E5521C">
        <w:t>motor vehicle laws or ordinances (other than parking) during the last three years:</w:t>
      </w:r>
    </w:p>
    <w:p w14:paraId="0FAE184F" w14:textId="5B1C461D" w:rsidR="00E5521C" w:rsidRDefault="00E5521C" w:rsidP="00911D1F">
      <w:r>
        <w:t>________________________________________________________________________________________________</w:t>
      </w:r>
      <w:r w:rsidR="00AA1BDE">
        <w:t>__</w:t>
      </w:r>
    </w:p>
    <w:p w14:paraId="47396822" w14:textId="46ECE609" w:rsidR="00E5521C" w:rsidRDefault="00E5521C" w:rsidP="00911D1F"/>
    <w:p w14:paraId="49AE59FA" w14:textId="53281066" w:rsidR="00E5521C" w:rsidRPr="00E5521C" w:rsidRDefault="00E5521C" w:rsidP="00911D1F">
      <w:r>
        <w:t>_________________________________________________________________________________________________</w:t>
      </w:r>
      <w:r w:rsidR="00AA1BDE">
        <w:t>_</w:t>
      </w:r>
    </w:p>
    <w:p w14:paraId="7DE34C95" w14:textId="77777777" w:rsidR="00CC3081" w:rsidRDefault="00CC3081" w:rsidP="00911D1F">
      <w:pPr>
        <w:rPr>
          <w:sz w:val="20"/>
          <w:szCs w:val="20"/>
        </w:rPr>
      </w:pPr>
    </w:p>
    <w:p w14:paraId="7894CB58" w14:textId="425C4C01" w:rsidR="00AA1BDE" w:rsidRPr="00AA1BDE" w:rsidRDefault="00AA1BDE" w:rsidP="00911D1F">
      <w:r w:rsidRPr="00AA1BDE">
        <w:t>List any details regarding the denial, suspension or revocation of any license, permit, or privilege to operate a motor vehicle:</w:t>
      </w:r>
    </w:p>
    <w:p w14:paraId="16510513" w14:textId="3207D9DA" w:rsidR="00AA1BDE" w:rsidRDefault="00AA1BDE" w:rsidP="00911D1F">
      <w:r>
        <w:rPr>
          <w:sz w:val="20"/>
          <w:szCs w:val="20"/>
        </w:rPr>
        <w:t>__________________________________________________________________________________________________________</w:t>
      </w:r>
    </w:p>
    <w:p w14:paraId="5DEDE090" w14:textId="77777777" w:rsidR="00911D1F" w:rsidRDefault="00911D1F" w:rsidP="00911D1F">
      <w:pPr>
        <w:rPr>
          <w:sz w:val="20"/>
          <w:szCs w:val="20"/>
        </w:rPr>
      </w:pPr>
    </w:p>
    <w:p w14:paraId="59121F18" w14:textId="3F2DCACB" w:rsidR="00AA1BDE" w:rsidRPr="00EA7A95" w:rsidRDefault="00AA1BDE" w:rsidP="00911D1F">
      <w:r>
        <w:rPr>
          <w:sz w:val="20"/>
          <w:szCs w:val="20"/>
        </w:rPr>
        <w:t>__________________________________________________________________________________________________________</w:t>
      </w:r>
    </w:p>
    <w:p w14:paraId="07FDA8F3" w14:textId="77777777" w:rsidR="00AA1BDE" w:rsidRPr="00E5521C" w:rsidRDefault="00AA1BDE" w:rsidP="00911D1F">
      <w:r w:rsidRPr="00E5521C">
        <w:lastRenderedPageBreak/>
        <w:t>What construction experience do you have? _________________________________________________________________________________________</w:t>
      </w:r>
      <w:r>
        <w:t>_________</w:t>
      </w:r>
    </w:p>
    <w:p w14:paraId="29472B4D" w14:textId="77777777" w:rsidR="00AA1BDE" w:rsidRPr="00E5521C" w:rsidRDefault="00AA1BDE" w:rsidP="00911D1F"/>
    <w:p w14:paraId="2A54E537" w14:textId="77777777" w:rsidR="00AA1BDE" w:rsidRPr="00E5521C" w:rsidRDefault="00AA1BDE" w:rsidP="00911D1F">
      <w:pPr>
        <w:rPr>
          <w:sz w:val="20"/>
          <w:szCs w:val="20"/>
        </w:rPr>
      </w:pPr>
      <w:r w:rsidRPr="00E5521C">
        <w:t>_________________________________________________________________________________________</w:t>
      </w:r>
      <w:r>
        <w:t>_________</w:t>
      </w:r>
    </w:p>
    <w:p w14:paraId="278DEAEE" w14:textId="77777777" w:rsidR="00AA1BDE" w:rsidRPr="00AA1BDE" w:rsidRDefault="00AA1BDE" w:rsidP="00911D1F"/>
    <w:p w14:paraId="7309EC3B" w14:textId="37E83778" w:rsidR="002E3D1E" w:rsidRDefault="001C4746" w:rsidP="00911D1F">
      <w:pPr>
        <w:autoSpaceDE w:val="0"/>
        <w:autoSpaceDN w:val="0"/>
        <w:adjustRightInd w:val="0"/>
        <w:rPr>
          <w:rFonts w:cstheme="minorHAnsi"/>
          <w:b/>
          <w:bCs/>
        </w:rPr>
      </w:pPr>
      <w:r w:rsidRPr="00AA1BDE">
        <w:rPr>
          <w:rFonts w:cstheme="minorHAnsi"/>
          <w:b/>
          <w:bCs/>
        </w:rPr>
        <w:t>Education</w:t>
      </w:r>
    </w:p>
    <w:p w14:paraId="3B8B06D3" w14:textId="77777777" w:rsidR="002818D9" w:rsidRPr="00AA1BDE" w:rsidRDefault="002818D9" w:rsidP="00911D1F">
      <w:pPr>
        <w:autoSpaceDE w:val="0"/>
        <w:autoSpaceDN w:val="0"/>
        <w:adjustRightInd w:val="0"/>
        <w:rPr>
          <w:rFonts w:cstheme="minorHAnsi"/>
          <w:b/>
          <w:bCs/>
        </w:rPr>
      </w:pPr>
    </w:p>
    <w:tbl>
      <w:tblPr>
        <w:tblStyle w:val="TableGrid"/>
        <w:tblW w:w="0" w:type="auto"/>
        <w:tblLook w:val="04A0" w:firstRow="1" w:lastRow="0" w:firstColumn="1" w:lastColumn="0" w:noHBand="0" w:noVBand="1"/>
      </w:tblPr>
      <w:tblGrid>
        <w:gridCol w:w="1599"/>
        <w:gridCol w:w="1080"/>
        <w:gridCol w:w="2536"/>
        <w:gridCol w:w="2610"/>
        <w:gridCol w:w="1806"/>
        <w:gridCol w:w="1159"/>
      </w:tblGrid>
      <w:tr w:rsidR="002E3D1E" w:rsidRPr="00AA1BDE" w14:paraId="28378C41" w14:textId="77777777" w:rsidTr="001018A0">
        <w:trPr>
          <w:trHeight w:val="377"/>
        </w:trPr>
        <w:tc>
          <w:tcPr>
            <w:tcW w:w="1599" w:type="dxa"/>
            <w:vAlign w:val="center"/>
          </w:tcPr>
          <w:p w14:paraId="5EB891D6" w14:textId="77777777" w:rsidR="002E3D1E" w:rsidRPr="00AA1BDE" w:rsidRDefault="002E3D1E" w:rsidP="00911D1F">
            <w:pPr>
              <w:autoSpaceDE w:val="0"/>
              <w:autoSpaceDN w:val="0"/>
              <w:adjustRightInd w:val="0"/>
              <w:jc w:val="center"/>
              <w:rPr>
                <w:rFonts w:cstheme="minorHAnsi"/>
                <w:sz w:val="20"/>
                <w:szCs w:val="20"/>
              </w:rPr>
            </w:pPr>
            <w:r w:rsidRPr="00AA1BDE">
              <w:rPr>
                <w:rFonts w:cstheme="minorHAnsi"/>
                <w:sz w:val="20"/>
                <w:szCs w:val="20"/>
              </w:rPr>
              <w:t>School</w:t>
            </w:r>
          </w:p>
        </w:tc>
        <w:tc>
          <w:tcPr>
            <w:tcW w:w="1080" w:type="dxa"/>
            <w:vAlign w:val="center"/>
          </w:tcPr>
          <w:p w14:paraId="69BFA910" w14:textId="0F469D58" w:rsidR="002E3D1E" w:rsidRPr="00AA1BDE" w:rsidRDefault="002E3D1E" w:rsidP="00911D1F">
            <w:pPr>
              <w:autoSpaceDE w:val="0"/>
              <w:autoSpaceDN w:val="0"/>
              <w:adjustRightInd w:val="0"/>
              <w:jc w:val="center"/>
              <w:rPr>
                <w:rFonts w:cstheme="minorHAnsi"/>
                <w:sz w:val="20"/>
                <w:szCs w:val="20"/>
              </w:rPr>
            </w:pPr>
            <w:r w:rsidRPr="00AA1BDE">
              <w:rPr>
                <w:rFonts w:cstheme="minorHAnsi"/>
                <w:sz w:val="20"/>
                <w:szCs w:val="20"/>
              </w:rPr>
              <w:t xml:space="preserve"># </w:t>
            </w:r>
            <w:r w:rsidR="00BA5FFD">
              <w:rPr>
                <w:rFonts w:cstheme="minorHAnsi"/>
                <w:sz w:val="20"/>
                <w:szCs w:val="20"/>
              </w:rPr>
              <w:t>Y</w:t>
            </w:r>
            <w:r w:rsidRPr="00AA1BDE">
              <w:rPr>
                <w:rFonts w:cstheme="minorHAnsi"/>
                <w:sz w:val="20"/>
                <w:szCs w:val="20"/>
              </w:rPr>
              <w:t xml:space="preserve">ears </w:t>
            </w:r>
            <w:r w:rsidR="00BA5FFD">
              <w:rPr>
                <w:rFonts w:cstheme="minorHAnsi"/>
                <w:sz w:val="20"/>
                <w:szCs w:val="20"/>
              </w:rPr>
              <w:t>A</w:t>
            </w:r>
            <w:r w:rsidRPr="00AA1BDE">
              <w:rPr>
                <w:rFonts w:cstheme="minorHAnsi"/>
                <w:sz w:val="20"/>
                <w:szCs w:val="20"/>
              </w:rPr>
              <w:t>ttended</w:t>
            </w:r>
          </w:p>
        </w:tc>
        <w:tc>
          <w:tcPr>
            <w:tcW w:w="2536" w:type="dxa"/>
            <w:vAlign w:val="center"/>
          </w:tcPr>
          <w:p w14:paraId="78C5C159" w14:textId="6FD080B4" w:rsidR="002E3D1E" w:rsidRPr="00AA1BDE" w:rsidRDefault="002E3D1E" w:rsidP="00911D1F">
            <w:pPr>
              <w:autoSpaceDE w:val="0"/>
              <w:autoSpaceDN w:val="0"/>
              <w:adjustRightInd w:val="0"/>
              <w:jc w:val="center"/>
              <w:rPr>
                <w:rFonts w:cstheme="minorHAnsi"/>
                <w:sz w:val="20"/>
                <w:szCs w:val="20"/>
              </w:rPr>
            </w:pPr>
            <w:r w:rsidRPr="00AA1BDE">
              <w:rPr>
                <w:rFonts w:cstheme="minorHAnsi"/>
                <w:sz w:val="20"/>
                <w:szCs w:val="20"/>
              </w:rPr>
              <w:t>Name of School</w:t>
            </w:r>
          </w:p>
        </w:tc>
        <w:tc>
          <w:tcPr>
            <w:tcW w:w="2610" w:type="dxa"/>
            <w:vAlign w:val="center"/>
          </w:tcPr>
          <w:p w14:paraId="55975ACF" w14:textId="77777777" w:rsidR="002E3D1E" w:rsidRPr="00AA1BDE" w:rsidRDefault="002E3D1E" w:rsidP="00911D1F">
            <w:pPr>
              <w:autoSpaceDE w:val="0"/>
              <w:autoSpaceDN w:val="0"/>
              <w:adjustRightInd w:val="0"/>
              <w:jc w:val="center"/>
              <w:rPr>
                <w:rFonts w:cstheme="minorHAnsi"/>
                <w:sz w:val="20"/>
                <w:szCs w:val="20"/>
              </w:rPr>
            </w:pPr>
            <w:r w:rsidRPr="00AA1BDE">
              <w:rPr>
                <w:rFonts w:cstheme="minorHAnsi"/>
                <w:sz w:val="20"/>
                <w:szCs w:val="20"/>
              </w:rPr>
              <w:t>City, State</w:t>
            </w:r>
          </w:p>
        </w:tc>
        <w:tc>
          <w:tcPr>
            <w:tcW w:w="1806" w:type="dxa"/>
            <w:vAlign w:val="center"/>
          </w:tcPr>
          <w:p w14:paraId="2A838B32" w14:textId="77777777" w:rsidR="002E3D1E" w:rsidRPr="00AA1BDE" w:rsidRDefault="002E3D1E" w:rsidP="00911D1F">
            <w:pPr>
              <w:autoSpaceDE w:val="0"/>
              <w:autoSpaceDN w:val="0"/>
              <w:adjustRightInd w:val="0"/>
              <w:jc w:val="center"/>
              <w:rPr>
                <w:rFonts w:cstheme="minorHAnsi"/>
                <w:sz w:val="20"/>
                <w:szCs w:val="20"/>
              </w:rPr>
            </w:pPr>
            <w:r w:rsidRPr="00AA1BDE">
              <w:rPr>
                <w:rFonts w:cstheme="minorHAnsi"/>
                <w:sz w:val="20"/>
                <w:szCs w:val="20"/>
              </w:rPr>
              <w:t>Course/Major</w:t>
            </w:r>
          </w:p>
        </w:tc>
        <w:tc>
          <w:tcPr>
            <w:tcW w:w="1159" w:type="dxa"/>
            <w:vAlign w:val="center"/>
          </w:tcPr>
          <w:p w14:paraId="137FC865" w14:textId="272A76EF" w:rsidR="002E3D1E" w:rsidRPr="00AA1BDE" w:rsidRDefault="002E3D1E" w:rsidP="00911D1F">
            <w:pPr>
              <w:autoSpaceDE w:val="0"/>
              <w:autoSpaceDN w:val="0"/>
              <w:adjustRightInd w:val="0"/>
              <w:jc w:val="center"/>
              <w:rPr>
                <w:rFonts w:cstheme="minorHAnsi"/>
                <w:sz w:val="20"/>
                <w:szCs w:val="20"/>
              </w:rPr>
            </w:pPr>
            <w:r w:rsidRPr="00AA1BDE">
              <w:rPr>
                <w:rFonts w:cstheme="minorHAnsi"/>
                <w:sz w:val="20"/>
                <w:szCs w:val="20"/>
              </w:rPr>
              <w:t>Graduate?</w:t>
            </w:r>
          </w:p>
        </w:tc>
      </w:tr>
      <w:tr w:rsidR="002E3D1E" w:rsidRPr="00AA1BDE" w14:paraId="104EBD30" w14:textId="77777777" w:rsidTr="00170FD6">
        <w:trPr>
          <w:trHeight w:val="620"/>
        </w:trPr>
        <w:tc>
          <w:tcPr>
            <w:tcW w:w="1599" w:type="dxa"/>
            <w:vAlign w:val="center"/>
          </w:tcPr>
          <w:p w14:paraId="49F76A5D" w14:textId="44C8D0EA" w:rsidR="002E3D1E" w:rsidRPr="00AA1BDE" w:rsidRDefault="002E3D1E" w:rsidP="00911D1F">
            <w:pPr>
              <w:autoSpaceDE w:val="0"/>
              <w:autoSpaceDN w:val="0"/>
              <w:adjustRightInd w:val="0"/>
              <w:jc w:val="center"/>
              <w:rPr>
                <w:rFonts w:cstheme="minorHAnsi"/>
                <w:sz w:val="20"/>
                <w:szCs w:val="20"/>
              </w:rPr>
            </w:pPr>
            <w:r w:rsidRPr="00AA1BDE">
              <w:rPr>
                <w:rFonts w:cstheme="minorHAnsi"/>
                <w:sz w:val="20"/>
                <w:szCs w:val="20"/>
              </w:rPr>
              <w:t xml:space="preserve">High </w:t>
            </w:r>
            <w:r w:rsidR="001018A0" w:rsidRPr="00AA1BDE">
              <w:rPr>
                <w:rFonts w:cstheme="minorHAnsi"/>
                <w:sz w:val="20"/>
                <w:szCs w:val="20"/>
              </w:rPr>
              <w:t>S</w:t>
            </w:r>
            <w:r w:rsidRPr="00AA1BDE">
              <w:rPr>
                <w:rFonts w:cstheme="minorHAnsi"/>
                <w:sz w:val="20"/>
                <w:szCs w:val="20"/>
              </w:rPr>
              <w:t>chool</w:t>
            </w:r>
            <w:r w:rsidR="001018A0" w:rsidRPr="00AA1BDE">
              <w:rPr>
                <w:rFonts w:cstheme="minorHAnsi"/>
                <w:sz w:val="20"/>
                <w:szCs w:val="20"/>
              </w:rPr>
              <w:t>/GED</w:t>
            </w:r>
          </w:p>
        </w:tc>
        <w:tc>
          <w:tcPr>
            <w:tcW w:w="1080" w:type="dxa"/>
          </w:tcPr>
          <w:p w14:paraId="33B86134" w14:textId="77777777" w:rsidR="002E3D1E" w:rsidRPr="00AA1BDE" w:rsidRDefault="002E3D1E" w:rsidP="00911D1F">
            <w:pPr>
              <w:autoSpaceDE w:val="0"/>
              <w:autoSpaceDN w:val="0"/>
              <w:adjustRightInd w:val="0"/>
              <w:rPr>
                <w:rFonts w:cstheme="minorHAnsi"/>
                <w:sz w:val="20"/>
                <w:szCs w:val="20"/>
              </w:rPr>
            </w:pPr>
          </w:p>
        </w:tc>
        <w:tc>
          <w:tcPr>
            <w:tcW w:w="2536" w:type="dxa"/>
          </w:tcPr>
          <w:p w14:paraId="4375E58D" w14:textId="77777777" w:rsidR="002E3D1E" w:rsidRPr="00AA1BDE" w:rsidRDefault="002E3D1E" w:rsidP="00911D1F">
            <w:pPr>
              <w:autoSpaceDE w:val="0"/>
              <w:autoSpaceDN w:val="0"/>
              <w:adjustRightInd w:val="0"/>
              <w:rPr>
                <w:rFonts w:cstheme="minorHAnsi"/>
                <w:sz w:val="20"/>
                <w:szCs w:val="20"/>
              </w:rPr>
            </w:pPr>
          </w:p>
        </w:tc>
        <w:tc>
          <w:tcPr>
            <w:tcW w:w="2610" w:type="dxa"/>
          </w:tcPr>
          <w:p w14:paraId="1CF42E03" w14:textId="77777777" w:rsidR="002E3D1E" w:rsidRPr="00AA1BDE" w:rsidRDefault="002E3D1E" w:rsidP="00911D1F">
            <w:pPr>
              <w:autoSpaceDE w:val="0"/>
              <w:autoSpaceDN w:val="0"/>
              <w:adjustRightInd w:val="0"/>
              <w:rPr>
                <w:rFonts w:cstheme="minorHAnsi"/>
                <w:sz w:val="20"/>
                <w:szCs w:val="20"/>
              </w:rPr>
            </w:pPr>
          </w:p>
        </w:tc>
        <w:tc>
          <w:tcPr>
            <w:tcW w:w="1806" w:type="dxa"/>
          </w:tcPr>
          <w:p w14:paraId="5E95F01F" w14:textId="77777777" w:rsidR="002E3D1E" w:rsidRPr="00AA1BDE" w:rsidRDefault="002E3D1E" w:rsidP="00911D1F">
            <w:pPr>
              <w:autoSpaceDE w:val="0"/>
              <w:autoSpaceDN w:val="0"/>
              <w:adjustRightInd w:val="0"/>
              <w:rPr>
                <w:rFonts w:cstheme="minorHAnsi"/>
                <w:sz w:val="20"/>
                <w:szCs w:val="20"/>
              </w:rPr>
            </w:pPr>
          </w:p>
        </w:tc>
        <w:tc>
          <w:tcPr>
            <w:tcW w:w="1159" w:type="dxa"/>
          </w:tcPr>
          <w:p w14:paraId="3929B698" w14:textId="77777777" w:rsidR="002E3D1E" w:rsidRPr="00AA1BDE" w:rsidRDefault="002E3D1E" w:rsidP="00911D1F">
            <w:pPr>
              <w:autoSpaceDE w:val="0"/>
              <w:autoSpaceDN w:val="0"/>
              <w:adjustRightInd w:val="0"/>
              <w:rPr>
                <w:rFonts w:cstheme="minorHAnsi"/>
                <w:sz w:val="20"/>
                <w:szCs w:val="20"/>
              </w:rPr>
            </w:pPr>
          </w:p>
        </w:tc>
      </w:tr>
      <w:tr w:rsidR="002E3D1E" w:rsidRPr="00AA1BDE" w14:paraId="17539790" w14:textId="77777777" w:rsidTr="001C4746">
        <w:trPr>
          <w:trHeight w:val="692"/>
        </w:trPr>
        <w:tc>
          <w:tcPr>
            <w:tcW w:w="1599" w:type="dxa"/>
            <w:vAlign w:val="center"/>
          </w:tcPr>
          <w:p w14:paraId="37BC975B" w14:textId="77777777" w:rsidR="002E3D1E" w:rsidRPr="00AA1BDE" w:rsidRDefault="002E3D1E" w:rsidP="00911D1F">
            <w:pPr>
              <w:autoSpaceDE w:val="0"/>
              <w:autoSpaceDN w:val="0"/>
              <w:adjustRightInd w:val="0"/>
              <w:jc w:val="center"/>
              <w:rPr>
                <w:rFonts w:cstheme="minorHAnsi"/>
                <w:sz w:val="20"/>
                <w:szCs w:val="20"/>
              </w:rPr>
            </w:pPr>
            <w:r w:rsidRPr="00AA1BDE">
              <w:rPr>
                <w:rFonts w:cstheme="minorHAnsi"/>
                <w:sz w:val="20"/>
                <w:szCs w:val="20"/>
              </w:rPr>
              <w:t>College</w:t>
            </w:r>
          </w:p>
        </w:tc>
        <w:tc>
          <w:tcPr>
            <w:tcW w:w="1080" w:type="dxa"/>
          </w:tcPr>
          <w:p w14:paraId="59074B62" w14:textId="77777777" w:rsidR="002E3D1E" w:rsidRPr="00AA1BDE" w:rsidRDefault="002E3D1E" w:rsidP="00911D1F">
            <w:pPr>
              <w:autoSpaceDE w:val="0"/>
              <w:autoSpaceDN w:val="0"/>
              <w:adjustRightInd w:val="0"/>
              <w:rPr>
                <w:rFonts w:cstheme="minorHAnsi"/>
                <w:sz w:val="20"/>
                <w:szCs w:val="20"/>
              </w:rPr>
            </w:pPr>
          </w:p>
        </w:tc>
        <w:tc>
          <w:tcPr>
            <w:tcW w:w="2536" w:type="dxa"/>
          </w:tcPr>
          <w:p w14:paraId="07E3D9D4" w14:textId="77777777" w:rsidR="002E3D1E" w:rsidRPr="00AA1BDE" w:rsidRDefault="002E3D1E" w:rsidP="00911D1F">
            <w:pPr>
              <w:autoSpaceDE w:val="0"/>
              <w:autoSpaceDN w:val="0"/>
              <w:adjustRightInd w:val="0"/>
              <w:rPr>
                <w:rFonts w:cstheme="minorHAnsi"/>
                <w:sz w:val="20"/>
                <w:szCs w:val="20"/>
              </w:rPr>
            </w:pPr>
          </w:p>
        </w:tc>
        <w:tc>
          <w:tcPr>
            <w:tcW w:w="2610" w:type="dxa"/>
          </w:tcPr>
          <w:p w14:paraId="4B284AB8" w14:textId="77777777" w:rsidR="002E3D1E" w:rsidRPr="00AA1BDE" w:rsidRDefault="002E3D1E" w:rsidP="00911D1F">
            <w:pPr>
              <w:autoSpaceDE w:val="0"/>
              <w:autoSpaceDN w:val="0"/>
              <w:adjustRightInd w:val="0"/>
              <w:rPr>
                <w:rFonts w:cstheme="minorHAnsi"/>
                <w:sz w:val="20"/>
                <w:szCs w:val="20"/>
              </w:rPr>
            </w:pPr>
          </w:p>
        </w:tc>
        <w:tc>
          <w:tcPr>
            <w:tcW w:w="1806" w:type="dxa"/>
          </w:tcPr>
          <w:p w14:paraId="63C7513A" w14:textId="77777777" w:rsidR="002E3D1E" w:rsidRPr="00AA1BDE" w:rsidRDefault="002E3D1E" w:rsidP="00911D1F">
            <w:pPr>
              <w:autoSpaceDE w:val="0"/>
              <w:autoSpaceDN w:val="0"/>
              <w:adjustRightInd w:val="0"/>
              <w:rPr>
                <w:rFonts w:cstheme="minorHAnsi"/>
                <w:sz w:val="20"/>
                <w:szCs w:val="20"/>
              </w:rPr>
            </w:pPr>
          </w:p>
        </w:tc>
        <w:tc>
          <w:tcPr>
            <w:tcW w:w="1159" w:type="dxa"/>
          </w:tcPr>
          <w:p w14:paraId="70841CD9" w14:textId="77777777" w:rsidR="002E3D1E" w:rsidRPr="00AA1BDE" w:rsidRDefault="002E3D1E" w:rsidP="00911D1F">
            <w:pPr>
              <w:autoSpaceDE w:val="0"/>
              <w:autoSpaceDN w:val="0"/>
              <w:adjustRightInd w:val="0"/>
              <w:rPr>
                <w:rFonts w:cstheme="minorHAnsi"/>
                <w:sz w:val="20"/>
                <w:szCs w:val="20"/>
              </w:rPr>
            </w:pPr>
          </w:p>
        </w:tc>
      </w:tr>
      <w:tr w:rsidR="002E3D1E" w:rsidRPr="00AA1BDE" w14:paraId="64743F2E" w14:textId="77777777" w:rsidTr="001C4746">
        <w:trPr>
          <w:trHeight w:val="728"/>
        </w:trPr>
        <w:tc>
          <w:tcPr>
            <w:tcW w:w="1599" w:type="dxa"/>
            <w:vAlign w:val="center"/>
          </w:tcPr>
          <w:p w14:paraId="7CEA23FC" w14:textId="77777777" w:rsidR="002E3D1E" w:rsidRPr="00AA1BDE" w:rsidRDefault="002E3D1E" w:rsidP="00911D1F">
            <w:pPr>
              <w:autoSpaceDE w:val="0"/>
              <w:autoSpaceDN w:val="0"/>
              <w:adjustRightInd w:val="0"/>
              <w:jc w:val="center"/>
              <w:rPr>
                <w:rFonts w:cstheme="minorHAnsi"/>
                <w:sz w:val="20"/>
                <w:szCs w:val="20"/>
              </w:rPr>
            </w:pPr>
            <w:r w:rsidRPr="00AA1BDE">
              <w:rPr>
                <w:rFonts w:cstheme="minorHAnsi"/>
                <w:sz w:val="20"/>
                <w:szCs w:val="20"/>
              </w:rPr>
              <w:t>Other</w:t>
            </w:r>
          </w:p>
        </w:tc>
        <w:tc>
          <w:tcPr>
            <w:tcW w:w="1080" w:type="dxa"/>
          </w:tcPr>
          <w:p w14:paraId="3D736EFC" w14:textId="77777777" w:rsidR="002E3D1E" w:rsidRPr="00AA1BDE" w:rsidRDefault="002E3D1E" w:rsidP="00911D1F">
            <w:pPr>
              <w:autoSpaceDE w:val="0"/>
              <w:autoSpaceDN w:val="0"/>
              <w:adjustRightInd w:val="0"/>
              <w:rPr>
                <w:rFonts w:cstheme="minorHAnsi"/>
                <w:sz w:val="20"/>
                <w:szCs w:val="20"/>
              </w:rPr>
            </w:pPr>
          </w:p>
        </w:tc>
        <w:tc>
          <w:tcPr>
            <w:tcW w:w="2536" w:type="dxa"/>
          </w:tcPr>
          <w:p w14:paraId="10759DE1" w14:textId="77777777" w:rsidR="002E3D1E" w:rsidRPr="00AA1BDE" w:rsidRDefault="002E3D1E" w:rsidP="00911D1F">
            <w:pPr>
              <w:autoSpaceDE w:val="0"/>
              <w:autoSpaceDN w:val="0"/>
              <w:adjustRightInd w:val="0"/>
              <w:rPr>
                <w:rFonts w:cstheme="minorHAnsi"/>
                <w:sz w:val="20"/>
                <w:szCs w:val="20"/>
              </w:rPr>
            </w:pPr>
          </w:p>
        </w:tc>
        <w:tc>
          <w:tcPr>
            <w:tcW w:w="2610" w:type="dxa"/>
          </w:tcPr>
          <w:p w14:paraId="0B367C89" w14:textId="77777777" w:rsidR="002E3D1E" w:rsidRPr="00AA1BDE" w:rsidRDefault="002E3D1E" w:rsidP="00911D1F">
            <w:pPr>
              <w:autoSpaceDE w:val="0"/>
              <w:autoSpaceDN w:val="0"/>
              <w:adjustRightInd w:val="0"/>
              <w:rPr>
                <w:rFonts w:cstheme="minorHAnsi"/>
                <w:sz w:val="20"/>
                <w:szCs w:val="20"/>
              </w:rPr>
            </w:pPr>
          </w:p>
        </w:tc>
        <w:tc>
          <w:tcPr>
            <w:tcW w:w="1806" w:type="dxa"/>
          </w:tcPr>
          <w:p w14:paraId="4454454C" w14:textId="77777777" w:rsidR="002E3D1E" w:rsidRPr="00AA1BDE" w:rsidRDefault="002E3D1E" w:rsidP="00911D1F">
            <w:pPr>
              <w:autoSpaceDE w:val="0"/>
              <w:autoSpaceDN w:val="0"/>
              <w:adjustRightInd w:val="0"/>
              <w:rPr>
                <w:rFonts w:cstheme="minorHAnsi"/>
                <w:sz w:val="20"/>
                <w:szCs w:val="20"/>
              </w:rPr>
            </w:pPr>
          </w:p>
        </w:tc>
        <w:tc>
          <w:tcPr>
            <w:tcW w:w="1159" w:type="dxa"/>
          </w:tcPr>
          <w:p w14:paraId="6FF350EB" w14:textId="77777777" w:rsidR="002E3D1E" w:rsidRPr="00AA1BDE" w:rsidRDefault="002E3D1E" w:rsidP="00911D1F">
            <w:pPr>
              <w:autoSpaceDE w:val="0"/>
              <w:autoSpaceDN w:val="0"/>
              <w:adjustRightInd w:val="0"/>
              <w:rPr>
                <w:rFonts w:cstheme="minorHAnsi"/>
                <w:sz w:val="20"/>
                <w:szCs w:val="20"/>
              </w:rPr>
            </w:pPr>
          </w:p>
        </w:tc>
      </w:tr>
    </w:tbl>
    <w:p w14:paraId="5AA8B2A2" w14:textId="48A74E9B" w:rsidR="002E3D1E" w:rsidRPr="00AA1BDE" w:rsidRDefault="002E3D1E" w:rsidP="00911D1F">
      <w:pPr>
        <w:autoSpaceDE w:val="0"/>
        <w:autoSpaceDN w:val="0"/>
        <w:adjustRightInd w:val="0"/>
        <w:rPr>
          <w:rFonts w:cstheme="minorHAnsi"/>
          <w:sz w:val="20"/>
          <w:szCs w:val="20"/>
        </w:rPr>
      </w:pPr>
    </w:p>
    <w:p w14:paraId="5B1FE528" w14:textId="267981CE" w:rsidR="00BE2ED2" w:rsidRPr="00AA1BDE" w:rsidRDefault="002E3D1E" w:rsidP="00911D1F">
      <w:pPr>
        <w:rPr>
          <w:rFonts w:cstheme="minorHAnsi"/>
          <w:b/>
        </w:rPr>
      </w:pPr>
      <w:r w:rsidRPr="00AA1BDE">
        <w:rPr>
          <w:rFonts w:cstheme="minorHAnsi"/>
          <w:b/>
        </w:rPr>
        <w:t>Experience</w:t>
      </w:r>
    </w:p>
    <w:p w14:paraId="0CDCF997" w14:textId="454AA16E" w:rsidR="002E3D1E" w:rsidRPr="00AA1BDE" w:rsidRDefault="002E3D1E" w:rsidP="00911D1F">
      <w:pPr>
        <w:autoSpaceDE w:val="0"/>
        <w:autoSpaceDN w:val="0"/>
        <w:adjustRightInd w:val="0"/>
        <w:rPr>
          <w:rFonts w:cstheme="minorHAnsi"/>
        </w:rPr>
      </w:pPr>
      <w:r w:rsidRPr="00AA1BDE">
        <w:rPr>
          <w:rFonts w:cstheme="minorHAnsi"/>
        </w:rPr>
        <w:t>List all employers for a minimum of three years, identifying any periods of self-employment or periods away from work (use space on back if needed)</w:t>
      </w:r>
    </w:p>
    <w:p w14:paraId="145FBDF2" w14:textId="77777777" w:rsidR="002E3D1E" w:rsidRPr="00AA1BDE" w:rsidRDefault="002E3D1E" w:rsidP="00911D1F">
      <w:pPr>
        <w:autoSpaceDE w:val="0"/>
        <w:autoSpaceDN w:val="0"/>
        <w:adjustRightInd w:val="0"/>
        <w:rPr>
          <w:rFonts w:cstheme="minorHAnsi"/>
        </w:rPr>
      </w:pPr>
    </w:p>
    <w:tbl>
      <w:tblPr>
        <w:tblStyle w:val="TableGrid"/>
        <w:tblW w:w="0" w:type="auto"/>
        <w:jc w:val="center"/>
        <w:tblLook w:val="04A0" w:firstRow="1" w:lastRow="0" w:firstColumn="1" w:lastColumn="0" w:noHBand="0" w:noVBand="1"/>
      </w:tblPr>
      <w:tblGrid>
        <w:gridCol w:w="3579"/>
        <w:gridCol w:w="900"/>
        <w:gridCol w:w="810"/>
        <w:gridCol w:w="1980"/>
        <w:gridCol w:w="1304"/>
        <w:gridCol w:w="2137"/>
      </w:tblGrid>
      <w:tr w:rsidR="002E3D1E" w:rsidRPr="00AA1BDE" w14:paraId="7A356434" w14:textId="77777777" w:rsidTr="00D90D9C">
        <w:trPr>
          <w:trHeight w:val="638"/>
          <w:jc w:val="center"/>
        </w:trPr>
        <w:tc>
          <w:tcPr>
            <w:tcW w:w="3579" w:type="dxa"/>
            <w:vAlign w:val="center"/>
          </w:tcPr>
          <w:p w14:paraId="7249823B" w14:textId="3C3BCEEA" w:rsidR="002E3D1E" w:rsidRPr="00AA1BDE" w:rsidRDefault="002E3D1E" w:rsidP="00911D1F">
            <w:pPr>
              <w:autoSpaceDE w:val="0"/>
              <w:autoSpaceDN w:val="0"/>
              <w:adjustRightInd w:val="0"/>
              <w:jc w:val="center"/>
              <w:rPr>
                <w:rFonts w:cstheme="minorHAnsi"/>
              </w:rPr>
            </w:pPr>
            <w:r w:rsidRPr="00AA1BDE">
              <w:rPr>
                <w:rFonts w:cstheme="minorHAnsi"/>
              </w:rPr>
              <w:t xml:space="preserve">Name, </w:t>
            </w:r>
            <w:r w:rsidR="00BA5FFD">
              <w:rPr>
                <w:rFonts w:cstheme="minorHAnsi"/>
              </w:rPr>
              <w:t>A</w:t>
            </w:r>
            <w:r w:rsidRPr="00AA1BDE">
              <w:rPr>
                <w:rFonts w:cstheme="minorHAnsi"/>
              </w:rPr>
              <w:t xml:space="preserve">ddress, </w:t>
            </w:r>
            <w:r w:rsidR="00BA5FFD">
              <w:rPr>
                <w:rFonts w:cstheme="minorHAnsi"/>
              </w:rPr>
              <w:t>P</w:t>
            </w:r>
            <w:r w:rsidRPr="00AA1BDE">
              <w:rPr>
                <w:rFonts w:cstheme="minorHAnsi"/>
              </w:rPr>
              <w:t xml:space="preserve">hone # of </w:t>
            </w:r>
            <w:r w:rsidR="00BA5FFD">
              <w:rPr>
                <w:rFonts w:cstheme="minorHAnsi"/>
              </w:rPr>
              <w:t>C</w:t>
            </w:r>
            <w:r w:rsidRPr="00AA1BDE">
              <w:rPr>
                <w:rFonts w:cstheme="minorHAnsi"/>
              </w:rPr>
              <w:t xml:space="preserve">ompany, </w:t>
            </w:r>
            <w:r w:rsidR="00BA5FFD">
              <w:rPr>
                <w:rFonts w:cstheme="minorHAnsi"/>
              </w:rPr>
              <w:t>N</w:t>
            </w:r>
            <w:r w:rsidRPr="00AA1BDE">
              <w:rPr>
                <w:rFonts w:cstheme="minorHAnsi"/>
              </w:rPr>
              <w:t xml:space="preserve">ame of </w:t>
            </w:r>
            <w:r w:rsidR="00BA5FFD">
              <w:rPr>
                <w:rFonts w:cstheme="minorHAnsi"/>
              </w:rPr>
              <w:t>S</w:t>
            </w:r>
            <w:r w:rsidRPr="00AA1BDE">
              <w:rPr>
                <w:rFonts w:cstheme="minorHAnsi"/>
              </w:rPr>
              <w:t>upervisor</w:t>
            </w:r>
          </w:p>
        </w:tc>
        <w:tc>
          <w:tcPr>
            <w:tcW w:w="900" w:type="dxa"/>
            <w:vAlign w:val="center"/>
          </w:tcPr>
          <w:p w14:paraId="0915F372" w14:textId="0273EB28" w:rsidR="002E3D1E" w:rsidRPr="00AA1BDE" w:rsidRDefault="002E3D1E" w:rsidP="00911D1F">
            <w:pPr>
              <w:autoSpaceDE w:val="0"/>
              <w:autoSpaceDN w:val="0"/>
              <w:adjustRightInd w:val="0"/>
              <w:jc w:val="center"/>
              <w:rPr>
                <w:rFonts w:cstheme="minorHAnsi"/>
              </w:rPr>
            </w:pPr>
            <w:r w:rsidRPr="00AA1BDE">
              <w:rPr>
                <w:rFonts w:cstheme="minorHAnsi"/>
              </w:rPr>
              <w:t>Start</w:t>
            </w:r>
          </w:p>
          <w:p w14:paraId="2A290002" w14:textId="0D3691DF" w:rsidR="002E3D1E" w:rsidRPr="00AA1BDE" w:rsidRDefault="002E3D1E" w:rsidP="00911D1F">
            <w:pPr>
              <w:autoSpaceDE w:val="0"/>
              <w:autoSpaceDN w:val="0"/>
              <w:adjustRightInd w:val="0"/>
              <w:jc w:val="center"/>
              <w:rPr>
                <w:rFonts w:cstheme="minorHAnsi"/>
              </w:rPr>
            </w:pPr>
            <w:r w:rsidRPr="00AA1BDE">
              <w:rPr>
                <w:rFonts w:cstheme="minorHAnsi"/>
              </w:rPr>
              <w:t>Date</w:t>
            </w:r>
          </w:p>
          <w:p w14:paraId="01F20AEC" w14:textId="77777777" w:rsidR="002E3D1E" w:rsidRPr="00AA1BDE" w:rsidRDefault="002E3D1E" w:rsidP="00911D1F">
            <w:pPr>
              <w:autoSpaceDE w:val="0"/>
              <w:autoSpaceDN w:val="0"/>
              <w:adjustRightInd w:val="0"/>
              <w:jc w:val="center"/>
              <w:rPr>
                <w:rFonts w:cstheme="minorHAnsi"/>
              </w:rPr>
            </w:pPr>
          </w:p>
        </w:tc>
        <w:tc>
          <w:tcPr>
            <w:tcW w:w="810" w:type="dxa"/>
            <w:vAlign w:val="center"/>
          </w:tcPr>
          <w:p w14:paraId="3D99AA12" w14:textId="18E6EB30" w:rsidR="002E3D1E" w:rsidRPr="00AA1BDE" w:rsidRDefault="002E3D1E" w:rsidP="00911D1F">
            <w:pPr>
              <w:autoSpaceDE w:val="0"/>
              <w:autoSpaceDN w:val="0"/>
              <w:adjustRightInd w:val="0"/>
              <w:jc w:val="center"/>
              <w:rPr>
                <w:rFonts w:cstheme="minorHAnsi"/>
              </w:rPr>
            </w:pPr>
            <w:r w:rsidRPr="00AA1BDE">
              <w:rPr>
                <w:rFonts w:cstheme="minorHAnsi"/>
              </w:rPr>
              <w:t>End</w:t>
            </w:r>
          </w:p>
          <w:p w14:paraId="4B1E4012" w14:textId="4748090E" w:rsidR="002E3D1E" w:rsidRPr="00AA1BDE" w:rsidRDefault="002E3D1E" w:rsidP="00911D1F">
            <w:pPr>
              <w:autoSpaceDE w:val="0"/>
              <w:autoSpaceDN w:val="0"/>
              <w:adjustRightInd w:val="0"/>
              <w:jc w:val="center"/>
              <w:rPr>
                <w:rFonts w:cstheme="minorHAnsi"/>
              </w:rPr>
            </w:pPr>
            <w:r w:rsidRPr="00AA1BDE">
              <w:rPr>
                <w:rFonts w:cstheme="minorHAnsi"/>
              </w:rPr>
              <w:t>Date</w:t>
            </w:r>
          </w:p>
          <w:p w14:paraId="628CC09D" w14:textId="77777777" w:rsidR="002E3D1E" w:rsidRPr="00AA1BDE" w:rsidRDefault="002E3D1E" w:rsidP="00911D1F">
            <w:pPr>
              <w:autoSpaceDE w:val="0"/>
              <w:autoSpaceDN w:val="0"/>
              <w:adjustRightInd w:val="0"/>
              <w:jc w:val="center"/>
              <w:rPr>
                <w:rFonts w:cstheme="minorHAnsi"/>
              </w:rPr>
            </w:pPr>
          </w:p>
        </w:tc>
        <w:tc>
          <w:tcPr>
            <w:tcW w:w="1980" w:type="dxa"/>
            <w:vAlign w:val="center"/>
          </w:tcPr>
          <w:p w14:paraId="4CC62B37" w14:textId="38C16005" w:rsidR="002E3D1E" w:rsidRPr="00AA1BDE" w:rsidRDefault="002E3D1E" w:rsidP="00911D1F">
            <w:pPr>
              <w:autoSpaceDE w:val="0"/>
              <w:autoSpaceDN w:val="0"/>
              <w:adjustRightInd w:val="0"/>
              <w:jc w:val="center"/>
              <w:rPr>
                <w:rFonts w:cstheme="minorHAnsi"/>
              </w:rPr>
            </w:pPr>
            <w:r w:rsidRPr="00AA1BDE">
              <w:rPr>
                <w:rFonts w:cstheme="minorHAnsi"/>
              </w:rPr>
              <w:t xml:space="preserve">List of </w:t>
            </w:r>
            <w:r w:rsidR="00BA5FFD">
              <w:rPr>
                <w:rFonts w:cstheme="minorHAnsi"/>
              </w:rPr>
              <w:t>D</w:t>
            </w:r>
            <w:r w:rsidRPr="00AA1BDE">
              <w:rPr>
                <w:rFonts w:cstheme="minorHAnsi"/>
              </w:rPr>
              <w:t>uties</w:t>
            </w:r>
          </w:p>
        </w:tc>
        <w:tc>
          <w:tcPr>
            <w:tcW w:w="1304" w:type="dxa"/>
            <w:vAlign w:val="center"/>
          </w:tcPr>
          <w:p w14:paraId="270159EB" w14:textId="77777777" w:rsidR="002E3D1E" w:rsidRPr="00AA1BDE" w:rsidRDefault="002E3D1E" w:rsidP="00911D1F">
            <w:pPr>
              <w:autoSpaceDE w:val="0"/>
              <w:autoSpaceDN w:val="0"/>
              <w:adjustRightInd w:val="0"/>
              <w:jc w:val="center"/>
              <w:rPr>
                <w:rFonts w:cstheme="minorHAnsi"/>
              </w:rPr>
            </w:pPr>
          </w:p>
          <w:p w14:paraId="304CF58B" w14:textId="27EC157E" w:rsidR="002E3D1E" w:rsidRPr="00AA1BDE" w:rsidRDefault="002E3D1E" w:rsidP="00911D1F">
            <w:pPr>
              <w:autoSpaceDE w:val="0"/>
              <w:autoSpaceDN w:val="0"/>
              <w:adjustRightInd w:val="0"/>
              <w:jc w:val="center"/>
              <w:rPr>
                <w:rFonts w:cstheme="minorHAnsi"/>
              </w:rPr>
            </w:pPr>
            <w:r w:rsidRPr="00AA1BDE">
              <w:rPr>
                <w:rFonts w:cstheme="minorHAnsi"/>
              </w:rPr>
              <w:t>Salary</w:t>
            </w:r>
          </w:p>
          <w:p w14:paraId="1374B34F" w14:textId="77777777" w:rsidR="002E3D1E" w:rsidRPr="00AA1BDE" w:rsidRDefault="002E3D1E" w:rsidP="00911D1F">
            <w:pPr>
              <w:autoSpaceDE w:val="0"/>
              <w:autoSpaceDN w:val="0"/>
              <w:adjustRightInd w:val="0"/>
              <w:jc w:val="center"/>
              <w:rPr>
                <w:rFonts w:cstheme="minorHAnsi"/>
              </w:rPr>
            </w:pPr>
          </w:p>
        </w:tc>
        <w:tc>
          <w:tcPr>
            <w:tcW w:w="2137" w:type="dxa"/>
            <w:vAlign w:val="center"/>
          </w:tcPr>
          <w:p w14:paraId="7F0FA10E" w14:textId="7A965530" w:rsidR="002E3D1E" w:rsidRPr="00AA1BDE" w:rsidRDefault="002E3D1E" w:rsidP="00911D1F">
            <w:pPr>
              <w:autoSpaceDE w:val="0"/>
              <w:autoSpaceDN w:val="0"/>
              <w:adjustRightInd w:val="0"/>
              <w:jc w:val="center"/>
              <w:rPr>
                <w:rFonts w:cstheme="minorHAnsi"/>
              </w:rPr>
            </w:pPr>
            <w:r w:rsidRPr="00AA1BDE">
              <w:rPr>
                <w:rFonts w:cstheme="minorHAnsi"/>
              </w:rPr>
              <w:t>Reason</w:t>
            </w:r>
          </w:p>
          <w:p w14:paraId="15A2A19B" w14:textId="3DE82AB9" w:rsidR="002E3D1E" w:rsidRPr="00AA1BDE" w:rsidRDefault="002E3D1E" w:rsidP="00911D1F">
            <w:pPr>
              <w:autoSpaceDE w:val="0"/>
              <w:autoSpaceDN w:val="0"/>
              <w:adjustRightInd w:val="0"/>
              <w:jc w:val="center"/>
              <w:rPr>
                <w:rFonts w:cstheme="minorHAnsi"/>
              </w:rPr>
            </w:pPr>
            <w:r w:rsidRPr="00AA1BDE">
              <w:rPr>
                <w:rFonts w:cstheme="minorHAnsi"/>
              </w:rPr>
              <w:t>for Leaving</w:t>
            </w:r>
          </w:p>
          <w:p w14:paraId="1B1E732E" w14:textId="77777777" w:rsidR="002E3D1E" w:rsidRPr="00AA1BDE" w:rsidRDefault="002E3D1E" w:rsidP="00911D1F">
            <w:pPr>
              <w:autoSpaceDE w:val="0"/>
              <w:autoSpaceDN w:val="0"/>
              <w:adjustRightInd w:val="0"/>
              <w:jc w:val="center"/>
              <w:rPr>
                <w:rFonts w:cstheme="minorHAnsi"/>
              </w:rPr>
            </w:pPr>
          </w:p>
        </w:tc>
      </w:tr>
      <w:tr w:rsidR="002E3D1E" w:rsidRPr="00AA1BDE" w14:paraId="553D8765" w14:textId="77777777" w:rsidTr="00D90D9C">
        <w:trPr>
          <w:trHeight w:val="998"/>
          <w:jc w:val="center"/>
        </w:trPr>
        <w:tc>
          <w:tcPr>
            <w:tcW w:w="3579" w:type="dxa"/>
            <w:vAlign w:val="center"/>
          </w:tcPr>
          <w:p w14:paraId="6D521D71" w14:textId="77777777" w:rsidR="002E3D1E" w:rsidRPr="00AA1BDE" w:rsidRDefault="002E3D1E" w:rsidP="00911D1F">
            <w:pPr>
              <w:autoSpaceDE w:val="0"/>
              <w:autoSpaceDN w:val="0"/>
              <w:adjustRightInd w:val="0"/>
              <w:jc w:val="center"/>
              <w:rPr>
                <w:rFonts w:ascii="Times-Roman" w:hAnsi="Times-Roman" w:cs="Times-Roman"/>
                <w:sz w:val="20"/>
                <w:szCs w:val="20"/>
              </w:rPr>
            </w:pPr>
          </w:p>
        </w:tc>
        <w:tc>
          <w:tcPr>
            <w:tcW w:w="900" w:type="dxa"/>
            <w:vAlign w:val="center"/>
          </w:tcPr>
          <w:p w14:paraId="02407051" w14:textId="77777777" w:rsidR="002E3D1E" w:rsidRPr="00AA1BDE" w:rsidRDefault="002E3D1E" w:rsidP="00911D1F">
            <w:pPr>
              <w:autoSpaceDE w:val="0"/>
              <w:autoSpaceDN w:val="0"/>
              <w:adjustRightInd w:val="0"/>
              <w:jc w:val="center"/>
              <w:rPr>
                <w:rFonts w:ascii="Times-Roman" w:hAnsi="Times-Roman" w:cs="Times-Roman"/>
                <w:sz w:val="20"/>
                <w:szCs w:val="20"/>
              </w:rPr>
            </w:pPr>
          </w:p>
        </w:tc>
        <w:tc>
          <w:tcPr>
            <w:tcW w:w="810" w:type="dxa"/>
            <w:vAlign w:val="center"/>
          </w:tcPr>
          <w:p w14:paraId="7D217511" w14:textId="77777777" w:rsidR="002E3D1E" w:rsidRPr="00AA1BDE" w:rsidRDefault="002E3D1E" w:rsidP="00911D1F">
            <w:pPr>
              <w:autoSpaceDE w:val="0"/>
              <w:autoSpaceDN w:val="0"/>
              <w:adjustRightInd w:val="0"/>
              <w:jc w:val="center"/>
              <w:rPr>
                <w:rFonts w:ascii="Times-Roman" w:hAnsi="Times-Roman" w:cs="Times-Roman"/>
                <w:sz w:val="20"/>
                <w:szCs w:val="20"/>
              </w:rPr>
            </w:pPr>
          </w:p>
        </w:tc>
        <w:tc>
          <w:tcPr>
            <w:tcW w:w="1980" w:type="dxa"/>
            <w:vAlign w:val="center"/>
          </w:tcPr>
          <w:p w14:paraId="0794FC60" w14:textId="77777777" w:rsidR="002E3D1E" w:rsidRPr="00AA1BDE" w:rsidRDefault="002E3D1E" w:rsidP="00911D1F">
            <w:pPr>
              <w:autoSpaceDE w:val="0"/>
              <w:autoSpaceDN w:val="0"/>
              <w:adjustRightInd w:val="0"/>
              <w:jc w:val="center"/>
              <w:rPr>
                <w:rFonts w:ascii="Times-Roman" w:hAnsi="Times-Roman" w:cs="Times-Roman"/>
                <w:sz w:val="20"/>
                <w:szCs w:val="20"/>
              </w:rPr>
            </w:pPr>
          </w:p>
        </w:tc>
        <w:tc>
          <w:tcPr>
            <w:tcW w:w="1304" w:type="dxa"/>
            <w:vAlign w:val="center"/>
          </w:tcPr>
          <w:p w14:paraId="70211E05" w14:textId="77777777" w:rsidR="002E3D1E" w:rsidRPr="00AA1BDE" w:rsidRDefault="002E3D1E" w:rsidP="00911D1F">
            <w:pPr>
              <w:autoSpaceDE w:val="0"/>
              <w:autoSpaceDN w:val="0"/>
              <w:adjustRightInd w:val="0"/>
              <w:jc w:val="center"/>
              <w:rPr>
                <w:rFonts w:ascii="Times-Roman" w:hAnsi="Times-Roman" w:cs="Times-Roman"/>
                <w:sz w:val="20"/>
                <w:szCs w:val="20"/>
              </w:rPr>
            </w:pPr>
          </w:p>
        </w:tc>
        <w:tc>
          <w:tcPr>
            <w:tcW w:w="2137" w:type="dxa"/>
            <w:vAlign w:val="center"/>
          </w:tcPr>
          <w:p w14:paraId="41898EF1" w14:textId="77777777" w:rsidR="002E3D1E" w:rsidRPr="00AA1BDE" w:rsidRDefault="002E3D1E" w:rsidP="00911D1F">
            <w:pPr>
              <w:autoSpaceDE w:val="0"/>
              <w:autoSpaceDN w:val="0"/>
              <w:adjustRightInd w:val="0"/>
              <w:jc w:val="center"/>
              <w:rPr>
                <w:rFonts w:ascii="Times-Roman" w:hAnsi="Times-Roman" w:cs="Times-Roman"/>
                <w:sz w:val="20"/>
                <w:szCs w:val="20"/>
              </w:rPr>
            </w:pPr>
          </w:p>
        </w:tc>
      </w:tr>
      <w:tr w:rsidR="002E3D1E" w:rsidRPr="00AA1BDE" w14:paraId="1FC9407E" w14:textId="77777777" w:rsidTr="00DB1F6B">
        <w:trPr>
          <w:trHeight w:val="890"/>
          <w:jc w:val="center"/>
        </w:trPr>
        <w:tc>
          <w:tcPr>
            <w:tcW w:w="3579" w:type="dxa"/>
          </w:tcPr>
          <w:p w14:paraId="34801159" w14:textId="77777777" w:rsidR="002E3D1E" w:rsidRPr="00AA1BDE" w:rsidRDefault="002E3D1E" w:rsidP="00911D1F">
            <w:pPr>
              <w:autoSpaceDE w:val="0"/>
              <w:autoSpaceDN w:val="0"/>
              <w:adjustRightInd w:val="0"/>
              <w:rPr>
                <w:rFonts w:ascii="Times-Roman" w:hAnsi="Times-Roman" w:cs="Times-Roman"/>
                <w:sz w:val="20"/>
                <w:szCs w:val="20"/>
              </w:rPr>
            </w:pPr>
          </w:p>
        </w:tc>
        <w:tc>
          <w:tcPr>
            <w:tcW w:w="900" w:type="dxa"/>
          </w:tcPr>
          <w:p w14:paraId="30264D23" w14:textId="77777777" w:rsidR="002E3D1E" w:rsidRPr="00AA1BDE" w:rsidRDefault="002E3D1E" w:rsidP="00911D1F">
            <w:pPr>
              <w:autoSpaceDE w:val="0"/>
              <w:autoSpaceDN w:val="0"/>
              <w:adjustRightInd w:val="0"/>
              <w:rPr>
                <w:rFonts w:ascii="Times-Roman" w:hAnsi="Times-Roman" w:cs="Times-Roman"/>
                <w:sz w:val="20"/>
                <w:szCs w:val="20"/>
              </w:rPr>
            </w:pPr>
          </w:p>
        </w:tc>
        <w:tc>
          <w:tcPr>
            <w:tcW w:w="810" w:type="dxa"/>
          </w:tcPr>
          <w:p w14:paraId="486A0E55" w14:textId="77777777" w:rsidR="002E3D1E" w:rsidRPr="00AA1BDE" w:rsidRDefault="002E3D1E" w:rsidP="00911D1F">
            <w:pPr>
              <w:autoSpaceDE w:val="0"/>
              <w:autoSpaceDN w:val="0"/>
              <w:adjustRightInd w:val="0"/>
              <w:rPr>
                <w:rFonts w:ascii="Times-Roman" w:hAnsi="Times-Roman" w:cs="Times-Roman"/>
                <w:sz w:val="20"/>
                <w:szCs w:val="20"/>
              </w:rPr>
            </w:pPr>
          </w:p>
        </w:tc>
        <w:tc>
          <w:tcPr>
            <w:tcW w:w="1980" w:type="dxa"/>
          </w:tcPr>
          <w:p w14:paraId="27B4ABD2" w14:textId="77777777" w:rsidR="002E3D1E" w:rsidRPr="00AA1BDE" w:rsidRDefault="002E3D1E" w:rsidP="00911D1F">
            <w:pPr>
              <w:autoSpaceDE w:val="0"/>
              <w:autoSpaceDN w:val="0"/>
              <w:adjustRightInd w:val="0"/>
              <w:rPr>
                <w:rFonts w:ascii="Times-Roman" w:hAnsi="Times-Roman" w:cs="Times-Roman"/>
                <w:sz w:val="20"/>
                <w:szCs w:val="20"/>
              </w:rPr>
            </w:pPr>
          </w:p>
        </w:tc>
        <w:tc>
          <w:tcPr>
            <w:tcW w:w="1304" w:type="dxa"/>
          </w:tcPr>
          <w:p w14:paraId="302F0AA8" w14:textId="77777777" w:rsidR="002E3D1E" w:rsidRPr="00AA1BDE" w:rsidRDefault="002E3D1E" w:rsidP="00911D1F">
            <w:pPr>
              <w:autoSpaceDE w:val="0"/>
              <w:autoSpaceDN w:val="0"/>
              <w:adjustRightInd w:val="0"/>
              <w:rPr>
                <w:rFonts w:ascii="Times-Roman" w:hAnsi="Times-Roman" w:cs="Times-Roman"/>
                <w:sz w:val="20"/>
                <w:szCs w:val="20"/>
              </w:rPr>
            </w:pPr>
          </w:p>
        </w:tc>
        <w:tc>
          <w:tcPr>
            <w:tcW w:w="2137" w:type="dxa"/>
          </w:tcPr>
          <w:p w14:paraId="17B898C3" w14:textId="77777777" w:rsidR="002E3D1E" w:rsidRPr="00AA1BDE" w:rsidRDefault="002E3D1E" w:rsidP="00911D1F">
            <w:pPr>
              <w:autoSpaceDE w:val="0"/>
              <w:autoSpaceDN w:val="0"/>
              <w:adjustRightInd w:val="0"/>
              <w:rPr>
                <w:rFonts w:ascii="Times-Roman" w:hAnsi="Times-Roman" w:cs="Times-Roman"/>
                <w:sz w:val="20"/>
                <w:szCs w:val="20"/>
              </w:rPr>
            </w:pPr>
          </w:p>
        </w:tc>
      </w:tr>
      <w:tr w:rsidR="002E3D1E" w:rsidRPr="00AA1BDE" w14:paraId="59C97759" w14:textId="77777777" w:rsidTr="00DB1F6B">
        <w:trPr>
          <w:trHeight w:val="980"/>
          <w:jc w:val="center"/>
        </w:trPr>
        <w:tc>
          <w:tcPr>
            <w:tcW w:w="3579" w:type="dxa"/>
          </w:tcPr>
          <w:p w14:paraId="06BBD87A" w14:textId="77777777" w:rsidR="002E3D1E" w:rsidRPr="00AA1BDE" w:rsidRDefault="002E3D1E" w:rsidP="00911D1F">
            <w:pPr>
              <w:autoSpaceDE w:val="0"/>
              <w:autoSpaceDN w:val="0"/>
              <w:adjustRightInd w:val="0"/>
              <w:rPr>
                <w:rFonts w:ascii="Times-Roman" w:hAnsi="Times-Roman" w:cs="Times-Roman"/>
                <w:sz w:val="20"/>
                <w:szCs w:val="20"/>
              </w:rPr>
            </w:pPr>
          </w:p>
        </w:tc>
        <w:tc>
          <w:tcPr>
            <w:tcW w:w="900" w:type="dxa"/>
          </w:tcPr>
          <w:p w14:paraId="6F6C645C" w14:textId="77777777" w:rsidR="002E3D1E" w:rsidRPr="00AA1BDE" w:rsidRDefault="002E3D1E" w:rsidP="00911D1F">
            <w:pPr>
              <w:autoSpaceDE w:val="0"/>
              <w:autoSpaceDN w:val="0"/>
              <w:adjustRightInd w:val="0"/>
              <w:rPr>
                <w:rFonts w:ascii="Times-Roman" w:hAnsi="Times-Roman" w:cs="Times-Roman"/>
                <w:sz w:val="20"/>
                <w:szCs w:val="20"/>
              </w:rPr>
            </w:pPr>
          </w:p>
        </w:tc>
        <w:tc>
          <w:tcPr>
            <w:tcW w:w="810" w:type="dxa"/>
          </w:tcPr>
          <w:p w14:paraId="2C53056D" w14:textId="77777777" w:rsidR="002E3D1E" w:rsidRPr="00AA1BDE" w:rsidRDefault="002E3D1E" w:rsidP="00911D1F">
            <w:pPr>
              <w:autoSpaceDE w:val="0"/>
              <w:autoSpaceDN w:val="0"/>
              <w:adjustRightInd w:val="0"/>
              <w:rPr>
                <w:rFonts w:ascii="Times-Roman" w:hAnsi="Times-Roman" w:cs="Times-Roman"/>
                <w:sz w:val="20"/>
                <w:szCs w:val="20"/>
              </w:rPr>
            </w:pPr>
          </w:p>
        </w:tc>
        <w:tc>
          <w:tcPr>
            <w:tcW w:w="1980" w:type="dxa"/>
          </w:tcPr>
          <w:p w14:paraId="0803DE93" w14:textId="77777777" w:rsidR="002E3D1E" w:rsidRPr="00AA1BDE" w:rsidRDefault="002E3D1E" w:rsidP="00911D1F">
            <w:pPr>
              <w:autoSpaceDE w:val="0"/>
              <w:autoSpaceDN w:val="0"/>
              <w:adjustRightInd w:val="0"/>
              <w:rPr>
                <w:rFonts w:ascii="Times-Roman" w:hAnsi="Times-Roman" w:cs="Times-Roman"/>
                <w:sz w:val="20"/>
                <w:szCs w:val="20"/>
              </w:rPr>
            </w:pPr>
          </w:p>
        </w:tc>
        <w:tc>
          <w:tcPr>
            <w:tcW w:w="1304" w:type="dxa"/>
          </w:tcPr>
          <w:p w14:paraId="64889E3B" w14:textId="77777777" w:rsidR="002E3D1E" w:rsidRPr="00AA1BDE" w:rsidRDefault="002E3D1E" w:rsidP="00911D1F">
            <w:pPr>
              <w:autoSpaceDE w:val="0"/>
              <w:autoSpaceDN w:val="0"/>
              <w:adjustRightInd w:val="0"/>
              <w:rPr>
                <w:rFonts w:ascii="Times-Roman" w:hAnsi="Times-Roman" w:cs="Times-Roman"/>
                <w:sz w:val="20"/>
                <w:szCs w:val="20"/>
              </w:rPr>
            </w:pPr>
          </w:p>
        </w:tc>
        <w:tc>
          <w:tcPr>
            <w:tcW w:w="2137" w:type="dxa"/>
          </w:tcPr>
          <w:p w14:paraId="682B2223" w14:textId="77777777" w:rsidR="002E3D1E" w:rsidRPr="00AA1BDE" w:rsidRDefault="002E3D1E" w:rsidP="00911D1F">
            <w:pPr>
              <w:autoSpaceDE w:val="0"/>
              <w:autoSpaceDN w:val="0"/>
              <w:adjustRightInd w:val="0"/>
              <w:rPr>
                <w:rFonts w:ascii="Times-Roman" w:hAnsi="Times-Roman" w:cs="Times-Roman"/>
                <w:sz w:val="20"/>
                <w:szCs w:val="20"/>
              </w:rPr>
            </w:pPr>
          </w:p>
        </w:tc>
      </w:tr>
    </w:tbl>
    <w:p w14:paraId="2FDEA0D3" w14:textId="310A0752" w:rsidR="00006459" w:rsidRPr="00AA1BDE" w:rsidRDefault="00006459" w:rsidP="00911D1F"/>
    <w:p w14:paraId="419612EF" w14:textId="67B3194A" w:rsidR="001C4746" w:rsidRPr="00AA1BDE" w:rsidRDefault="001C4746" w:rsidP="00911D1F">
      <w:pPr>
        <w:rPr>
          <w:b/>
          <w:bCs/>
        </w:rPr>
      </w:pPr>
      <w:r w:rsidRPr="00AA1BDE">
        <w:rPr>
          <w:b/>
          <w:bCs/>
        </w:rPr>
        <w:t>References</w:t>
      </w:r>
    </w:p>
    <w:p w14:paraId="60D589C0" w14:textId="4D662FF9" w:rsidR="001C4746" w:rsidRDefault="001C4746" w:rsidP="00911D1F">
      <w:r w:rsidRPr="00AA1BDE">
        <w:t xml:space="preserve">Provide information for three people not related to </w:t>
      </w:r>
      <w:r w:rsidR="002818D9" w:rsidRPr="00AA1BDE">
        <w:t>you</w:t>
      </w:r>
    </w:p>
    <w:p w14:paraId="74CD0E61" w14:textId="77777777" w:rsidR="002818D9" w:rsidRPr="00AA1BDE" w:rsidRDefault="002818D9" w:rsidP="00911D1F"/>
    <w:tbl>
      <w:tblPr>
        <w:tblStyle w:val="TableGrid"/>
        <w:tblW w:w="0" w:type="auto"/>
        <w:tblLook w:val="04A0" w:firstRow="1" w:lastRow="0" w:firstColumn="1" w:lastColumn="0" w:noHBand="0" w:noVBand="1"/>
      </w:tblPr>
      <w:tblGrid>
        <w:gridCol w:w="2697"/>
        <w:gridCol w:w="2697"/>
        <w:gridCol w:w="2698"/>
        <w:gridCol w:w="2698"/>
      </w:tblGrid>
      <w:tr w:rsidR="001C4746" w:rsidRPr="00AA1BDE" w14:paraId="3BB5FE6B" w14:textId="77777777" w:rsidTr="00170FD6">
        <w:trPr>
          <w:trHeight w:val="332"/>
        </w:trPr>
        <w:tc>
          <w:tcPr>
            <w:tcW w:w="2697" w:type="dxa"/>
          </w:tcPr>
          <w:p w14:paraId="5110DC60" w14:textId="1E9AA975" w:rsidR="001C4746" w:rsidRPr="00AA1BDE" w:rsidRDefault="001C4746" w:rsidP="00911D1F">
            <w:r w:rsidRPr="00AA1BDE">
              <w:t>Name</w:t>
            </w:r>
          </w:p>
        </w:tc>
        <w:tc>
          <w:tcPr>
            <w:tcW w:w="2697" w:type="dxa"/>
          </w:tcPr>
          <w:p w14:paraId="0EE33A2D" w14:textId="5CD0AE23" w:rsidR="001C4746" w:rsidRPr="00AA1BDE" w:rsidRDefault="001C4746" w:rsidP="00911D1F">
            <w:r w:rsidRPr="00AA1BDE">
              <w:t>Contact Information</w:t>
            </w:r>
          </w:p>
        </w:tc>
        <w:tc>
          <w:tcPr>
            <w:tcW w:w="2698" w:type="dxa"/>
          </w:tcPr>
          <w:p w14:paraId="3E3B8805" w14:textId="0F310724" w:rsidR="001C4746" w:rsidRPr="00AA1BDE" w:rsidRDefault="001C4746" w:rsidP="00911D1F">
            <w:r w:rsidRPr="00AA1BDE">
              <w:t>Company</w:t>
            </w:r>
          </w:p>
        </w:tc>
        <w:tc>
          <w:tcPr>
            <w:tcW w:w="2698" w:type="dxa"/>
          </w:tcPr>
          <w:p w14:paraId="0CDE0016" w14:textId="489491A9" w:rsidR="001C4746" w:rsidRPr="00AA1BDE" w:rsidRDefault="001C4746" w:rsidP="00911D1F">
            <w:r w:rsidRPr="00AA1BDE">
              <w:t>Relationship</w:t>
            </w:r>
          </w:p>
        </w:tc>
      </w:tr>
      <w:tr w:rsidR="001C4746" w:rsidRPr="00AA1BDE" w14:paraId="726DFC3B" w14:textId="77777777" w:rsidTr="00170FD6">
        <w:trPr>
          <w:trHeight w:val="773"/>
        </w:trPr>
        <w:tc>
          <w:tcPr>
            <w:tcW w:w="2697" w:type="dxa"/>
          </w:tcPr>
          <w:p w14:paraId="4FEE3213" w14:textId="77777777" w:rsidR="001C4746" w:rsidRPr="00AA1BDE" w:rsidRDefault="001C4746" w:rsidP="00911D1F"/>
        </w:tc>
        <w:tc>
          <w:tcPr>
            <w:tcW w:w="2697" w:type="dxa"/>
          </w:tcPr>
          <w:p w14:paraId="0003EFA1" w14:textId="77777777" w:rsidR="001C4746" w:rsidRPr="00AA1BDE" w:rsidRDefault="001C4746" w:rsidP="00911D1F"/>
        </w:tc>
        <w:tc>
          <w:tcPr>
            <w:tcW w:w="2698" w:type="dxa"/>
          </w:tcPr>
          <w:p w14:paraId="320C961B" w14:textId="77777777" w:rsidR="001C4746" w:rsidRPr="00AA1BDE" w:rsidRDefault="001C4746" w:rsidP="00911D1F"/>
        </w:tc>
        <w:tc>
          <w:tcPr>
            <w:tcW w:w="2698" w:type="dxa"/>
          </w:tcPr>
          <w:p w14:paraId="27E76081" w14:textId="78972FB1" w:rsidR="001C4746" w:rsidRPr="00AA1BDE" w:rsidRDefault="001C4746" w:rsidP="00911D1F"/>
        </w:tc>
      </w:tr>
      <w:tr w:rsidR="001C4746" w:rsidRPr="00AA1BDE" w14:paraId="5F4A4985" w14:textId="77777777" w:rsidTr="00170FD6">
        <w:trPr>
          <w:trHeight w:val="890"/>
        </w:trPr>
        <w:tc>
          <w:tcPr>
            <w:tcW w:w="2697" w:type="dxa"/>
          </w:tcPr>
          <w:p w14:paraId="007250F2" w14:textId="77777777" w:rsidR="001C4746" w:rsidRPr="00AA1BDE" w:rsidRDefault="001C4746" w:rsidP="00911D1F"/>
        </w:tc>
        <w:tc>
          <w:tcPr>
            <w:tcW w:w="2697" w:type="dxa"/>
          </w:tcPr>
          <w:p w14:paraId="3C980631" w14:textId="77777777" w:rsidR="001C4746" w:rsidRPr="00AA1BDE" w:rsidRDefault="001C4746" w:rsidP="00911D1F"/>
        </w:tc>
        <w:tc>
          <w:tcPr>
            <w:tcW w:w="2698" w:type="dxa"/>
          </w:tcPr>
          <w:p w14:paraId="2F325B12" w14:textId="77777777" w:rsidR="001C4746" w:rsidRPr="00AA1BDE" w:rsidRDefault="001C4746" w:rsidP="00911D1F"/>
        </w:tc>
        <w:tc>
          <w:tcPr>
            <w:tcW w:w="2698" w:type="dxa"/>
          </w:tcPr>
          <w:p w14:paraId="39DC9B9B" w14:textId="02DA392E" w:rsidR="001C4746" w:rsidRPr="00AA1BDE" w:rsidRDefault="001C4746" w:rsidP="00911D1F"/>
        </w:tc>
      </w:tr>
      <w:tr w:rsidR="001C4746" w:rsidRPr="00AA1BDE" w14:paraId="074604ED" w14:textId="77777777" w:rsidTr="00170FD6">
        <w:trPr>
          <w:trHeight w:val="890"/>
        </w:trPr>
        <w:tc>
          <w:tcPr>
            <w:tcW w:w="2697" w:type="dxa"/>
          </w:tcPr>
          <w:p w14:paraId="3FF366B5" w14:textId="77777777" w:rsidR="001C4746" w:rsidRPr="00AA1BDE" w:rsidRDefault="001C4746" w:rsidP="00911D1F"/>
        </w:tc>
        <w:tc>
          <w:tcPr>
            <w:tcW w:w="2697" w:type="dxa"/>
          </w:tcPr>
          <w:p w14:paraId="77B7FD1A" w14:textId="77777777" w:rsidR="001C4746" w:rsidRPr="00AA1BDE" w:rsidRDefault="001C4746" w:rsidP="00911D1F"/>
        </w:tc>
        <w:tc>
          <w:tcPr>
            <w:tcW w:w="2698" w:type="dxa"/>
          </w:tcPr>
          <w:p w14:paraId="6875B5FE" w14:textId="77777777" w:rsidR="001C4746" w:rsidRPr="00AA1BDE" w:rsidRDefault="001C4746" w:rsidP="00911D1F"/>
        </w:tc>
        <w:tc>
          <w:tcPr>
            <w:tcW w:w="2698" w:type="dxa"/>
          </w:tcPr>
          <w:p w14:paraId="06D3D2AE" w14:textId="041FF7D1" w:rsidR="001C4746" w:rsidRPr="00AA1BDE" w:rsidRDefault="001C4746" w:rsidP="00911D1F"/>
        </w:tc>
      </w:tr>
    </w:tbl>
    <w:p w14:paraId="0E993B07" w14:textId="55062840" w:rsidR="00AA1BDE" w:rsidRPr="00AE3191" w:rsidRDefault="00AA1BDE" w:rsidP="00911D1F">
      <w:pPr>
        <w:rPr>
          <w:b/>
          <w:bCs/>
        </w:rPr>
      </w:pPr>
    </w:p>
    <w:p w14:paraId="3803FC61" w14:textId="76F2A08D" w:rsidR="00BE2ED2" w:rsidRPr="00AE3191" w:rsidRDefault="00061D20" w:rsidP="00911D1F">
      <w:pPr>
        <w:rPr>
          <w:b/>
          <w:bCs/>
        </w:rPr>
      </w:pPr>
      <w:r w:rsidRPr="00AE3191">
        <w:rPr>
          <w:b/>
          <w:bCs/>
        </w:rPr>
        <w:t>Please read carefully before signing.</w:t>
      </w:r>
    </w:p>
    <w:p w14:paraId="76900083" w14:textId="77777777" w:rsidR="00BE2ED2" w:rsidRPr="00AE3191" w:rsidRDefault="00BE2ED2" w:rsidP="00911D1F"/>
    <w:p w14:paraId="0D708F37" w14:textId="4B613DAA" w:rsidR="00BE2ED2" w:rsidRPr="00AE3191" w:rsidRDefault="00D90D9C" w:rsidP="00911D1F">
      <w:r w:rsidRPr="00AE3191">
        <w:t>Rembco Geotechnical Contractors, Inc. (Rembco)</w:t>
      </w:r>
      <w:r w:rsidR="00BE2ED2" w:rsidRPr="00AE3191">
        <w:t xml:space="preserve"> uses E-Verify to confirm eligibility to work in the United States</w:t>
      </w:r>
      <w:r w:rsidR="0069250B" w:rsidRPr="00AE3191">
        <w:t>.</w:t>
      </w:r>
    </w:p>
    <w:p w14:paraId="1F44E1BD" w14:textId="77777777" w:rsidR="00025711" w:rsidRDefault="00025711" w:rsidP="00911D1F"/>
    <w:p w14:paraId="444A27DC" w14:textId="63751F76" w:rsidR="00025711" w:rsidRPr="00025711" w:rsidRDefault="00025711" w:rsidP="00911D1F">
      <w:r w:rsidRPr="00025711">
        <w:t>Rembco provides equal employment opportunities to all employees and applicants for employment and</w:t>
      </w:r>
      <w:r w:rsidRPr="00DC0ADC">
        <w:t xml:space="preserve"> </w:t>
      </w:r>
      <w:r w:rsidRPr="00025711">
        <w:t>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 This policy applies to all terms and conditions of employment, including recruiting, hiring, placement, promotion, termination, layoff, recall, transfer, leaves of absence, compensation and training.</w:t>
      </w:r>
    </w:p>
    <w:p w14:paraId="66A3C86B" w14:textId="344CA83C" w:rsidR="00061D20" w:rsidRPr="00AE3191" w:rsidRDefault="00061D20" w:rsidP="00911D1F"/>
    <w:p w14:paraId="7EE1D238" w14:textId="70BC7A08" w:rsidR="00053BF1" w:rsidRDefault="00053BF1" w:rsidP="00911D1F">
      <w:r w:rsidRPr="00AE3191">
        <w:t>I understand that Rembco is a Drug Free Workplace, and therefore job applicants will undergo testing for substance abuse as a condition of employment. Any applicant with a confirmed positive test result will be denied employment.</w:t>
      </w:r>
      <w:r w:rsidR="00436536">
        <w:t xml:space="preserve"> Rembco will not discriminate against applicants for employment because of a history of drug or </w:t>
      </w:r>
      <w:r w:rsidR="00BB5D11">
        <w:t xml:space="preserve">alcohol abuse. It is the current illegal use of drugs and/or abuse of alcohol, preventing employees from performing their jobs properly, that the company will not tolerate. </w:t>
      </w:r>
      <w:r w:rsidRPr="00AE3191">
        <w:t xml:space="preserve"> </w:t>
      </w:r>
    </w:p>
    <w:p w14:paraId="2CBE3A4C" w14:textId="701A662F" w:rsidR="00217E9E" w:rsidRPr="00AE3191" w:rsidRDefault="00217E9E" w:rsidP="00911D1F"/>
    <w:p w14:paraId="7BDEC6D5" w14:textId="375AF908" w:rsidR="00061D20" w:rsidRPr="00AE3191" w:rsidRDefault="00061D20" w:rsidP="00911D1F">
      <w:r w:rsidRPr="00AE3191">
        <w:t>I understand that neither the completion of this application, nor any other part of my consideration for employment establishes any obligation for Rembco to hire me. If I am hired, I understand that either Rembco or I can terminate my employment at any time and for any reason, with or without cause, and without prior notice. I understand that no representative of Rembco has the authority to make any assurance to the contrary.</w:t>
      </w:r>
    </w:p>
    <w:p w14:paraId="7BB4CDD5" w14:textId="624950F3" w:rsidR="00061D20" w:rsidRPr="00AE3191" w:rsidRDefault="00061D20" w:rsidP="00911D1F"/>
    <w:p w14:paraId="05681DD6" w14:textId="56A698D8" w:rsidR="00BE2ED2" w:rsidRPr="00AE3191" w:rsidRDefault="00061D20" w:rsidP="00911D1F">
      <w:r w:rsidRPr="00AE3191">
        <w:t>I attest with my signature below that I have given to Rembco true and complete information on this application. No requested information has been concealed. I authorize Rembco to contact references and previous employers that I have provided for employment reference checks. If any information I have provided is untrue, or if I have concealed material information, I understand that this will constitute cause for the denial of employment or immediate dismissal.</w:t>
      </w:r>
    </w:p>
    <w:p w14:paraId="23CCA8AD" w14:textId="77777777" w:rsidR="001C4746" w:rsidRPr="00AE3191" w:rsidRDefault="001C4746" w:rsidP="00911D1F"/>
    <w:p w14:paraId="63F7BF3F" w14:textId="3A6F857F" w:rsidR="00BE2ED2" w:rsidRPr="00AE3191" w:rsidRDefault="00061D20" w:rsidP="00911D1F">
      <w:r w:rsidRPr="00AE3191">
        <w:t>Applicant’s Signature ______________________________</w:t>
      </w:r>
      <w:r w:rsidR="001C4746" w:rsidRPr="00AE3191">
        <w:t>___</w:t>
      </w:r>
      <w:r w:rsidR="00A7619F" w:rsidRPr="00AE3191">
        <w:t>___</w:t>
      </w:r>
      <w:r w:rsidR="001C4746" w:rsidRPr="00AE3191">
        <w:t>____ Date __________</w:t>
      </w:r>
      <w:r w:rsidR="00A7619F" w:rsidRPr="00AE3191">
        <w:t>________</w:t>
      </w:r>
      <w:r w:rsidR="001C4746" w:rsidRPr="00AE3191">
        <w:t>_________</w:t>
      </w:r>
      <w:r w:rsidR="00BE2ED2" w:rsidRPr="00AE3191">
        <w:t xml:space="preserve"> </w:t>
      </w:r>
    </w:p>
    <w:p w14:paraId="072CD7CD" w14:textId="77777777" w:rsidR="002818D9" w:rsidRPr="00AE3191" w:rsidRDefault="002818D9" w:rsidP="00911D1F"/>
    <w:p w14:paraId="61A7A2CE" w14:textId="66D707FE" w:rsidR="00A7619F" w:rsidRPr="00AE3191" w:rsidRDefault="0069250B" w:rsidP="00911D1F">
      <w:pPr>
        <w:jc w:val="center"/>
      </w:pPr>
      <w:r w:rsidRPr="00AE3191">
        <w:t>To submit Your Application</w:t>
      </w:r>
    </w:p>
    <w:p w14:paraId="625A8F56" w14:textId="07C8A0F7" w:rsidR="0069250B" w:rsidRPr="00AE3191" w:rsidRDefault="0069250B" w:rsidP="00911D1F"/>
    <w:p w14:paraId="0D38AF61" w14:textId="37019AE5" w:rsidR="0069250B" w:rsidRPr="00AE3191" w:rsidRDefault="0069250B" w:rsidP="00911D1F">
      <w:r w:rsidRPr="00AE3191">
        <w:rPr>
          <w:noProof/>
        </w:rPr>
        <mc:AlternateContent>
          <mc:Choice Requires="wps">
            <w:drawing>
              <wp:anchor distT="45720" distB="45720" distL="114300" distR="114300" simplePos="0" relativeHeight="251664384" behindDoc="0" locked="0" layoutInCell="1" allowOverlap="1" wp14:anchorId="0575F9CF" wp14:editId="53A001E8">
                <wp:simplePos x="0" y="0"/>
                <wp:positionH relativeFrom="margin">
                  <wp:align>left</wp:align>
                </wp:positionH>
                <wp:positionV relativeFrom="paragraph">
                  <wp:posOffset>11430</wp:posOffset>
                </wp:positionV>
                <wp:extent cx="2360930" cy="1404620"/>
                <wp:effectExtent l="0" t="0" r="19050"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26B88A0" w14:textId="77777777" w:rsidR="0069250B" w:rsidRDefault="0069250B" w:rsidP="0069250B">
                            <w:pPr>
                              <w:jc w:val="center"/>
                            </w:pPr>
                            <w:r>
                              <w:t>Email:</w:t>
                            </w:r>
                          </w:p>
                          <w:p w14:paraId="1C7366A1" w14:textId="1C2619AD" w:rsidR="0069250B" w:rsidRDefault="0069250B">
                            <w:r>
                              <w:t>Scan this completed document as a PDF file and email it as an attachment to:</w:t>
                            </w:r>
                          </w:p>
                          <w:p w14:paraId="19AF6FBE" w14:textId="77777777" w:rsidR="0069250B" w:rsidRDefault="0069250B"/>
                          <w:p w14:paraId="3F3CB64F" w14:textId="7CB3D2EB" w:rsidR="0069250B" w:rsidRDefault="0069250B" w:rsidP="0069250B">
                            <w:pPr>
                              <w:jc w:val="center"/>
                            </w:pPr>
                            <w:r>
                              <w:t>hiring@rembco.com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75F9CF" id="_x0000_t202" coordsize="21600,21600" o:spt="202" path="m,l,21600r21600,l21600,xe">
                <v:stroke joinstyle="miter"/>
                <v:path gradientshapeok="t" o:connecttype="rect"/>
              </v:shapetype>
              <v:shape id="Text Box 2" o:spid="_x0000_s1026" type="#_x0000_t202" style="position:absolute;margin-left:0;margin-top:.9pt;width:185.9pt;height:110.6pt;z-index:25166438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">
                <v:textbox style="mso-fit-shape-to-text:t">
                  <w:txbxContent>
                    <w:p w14:paraId="726B88A0" w14:textId="77777777" w:rsidR="0069250B" w:rsidRDefault="0069250B" w:rsidP="0069250B">
                      <w:pPr>
                        <w:jc w:val="center"/>
                      </w:pPr>
                      <w:r>
                        <w:t>Email:</w:t>
                      </w:r>
                    </w:p>
                    <w:p w14:paraId="1C7366A1" w14:textId="1C2619AD" w:rsidR="0069250B" w:rsidRDefault="0069250B">
                      <w:r>
                        <w:t>Scan this completed document as a PDF file and email it as an attachment to:</w:t>
                      </w:r>
                    </w:p>
                    <w:p w14:paraId="19AF6FBE" w14:textId="77777777" w:rsidR="0069250B" w:rsidRDefault="0069250B"/>
                    <w:p w14:paraId="3F3CB64F" w14:textId="7CB3D2EB" w:rsidR="0069250B" w:rsidRDefault="0069250B" w:rsidP="0069250B">
                      <w:pPr>
                        <w:jc w:val="center"/>
                      </w:pPr>
                      <w:r>
                        <w:t>hiring@rembco.com</w:t>
                      </w:r>
                    </w:p>
                  </w:txbxContent>
                </v:textbox>
                <w10:wrap type="square" anchorx="margin"/>
              </v:shape>
            </w:pict>
          </mc:Fallback>
        </mc:AlternateContent>
      </w:r>
      <w:r w:rsidRPr="00AE3191">
        <w:rPr>
          <w:noProof/>
        </w:rPr>
        <mc:AlternateContent>
          <mc:Choice Requires="wps">
            <w:drawing>
              <wp:anchor distT="45720" distB="45720" distL="114300" distR="114300" simplePos="0" relativeHeight="251666432" behindDoc="0" locked="0" layoutInCell="1" allowOverlap="1" wp14:anchorId="51969BBB" wp14:editId="6C7FAE7C">
                <wp:simplePos x="0" y="0"/>
                <wp:positionH relativeFrom="column">
                  <wp:posOffset>3848100</wp:posOffset>
                </wp:positionH>
                <wp:positionV relativeFrom="paragraph">
                  <wp:posOffset>2540</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7929AC9" w14:textId="3F8CEDE1" w:rsidR="0069250B" w:rsidRDefault="0069250B" w:rsidP="0069250B">
                            <w:pPr>
                              <w:jc w:val="center"/>
                            </w:pPr>
                            <w:r>
                              <w:t>Mail to:</w:t>
                            </w:r>
                          </w:p>
                          <w:p w14:paraId="7D404D0B" w14:textId="540818EA" w:rsidR="0069250B" w:rsidRDefault="00D90D9C">
                            <w:r>
                              <w:t>Human Resources</w:t>
                            </w:r>
                          </w:p>
                          <w:p w14:paraId="00219B73" w14:textId="40C34476" w:rsidR="0069250B" w:rsidRDefault="0069250B">
                            <w:r>
                              <w:t xml:space="preserve">Remco </w:t>
                            </w:r>
                            <w:r w:rsidR="00D90D9C">
                              <w:t>G</w:t>
                            </w:r>
                            <w:r>
                              <w:t xml:space="preserve">eotechnical </w:t>
                            </w:r>
                            <w:r w:rsidR="00D90D9C">
                              <w:t>C</w:t>
                            </w:r>
                            <w:r>
                              <w:t>ontractors, Inc.</w:t>
                            </w:r>
                          </w:p>
                          <w:p w14:paraId="440C19C0" w14:textId="550EE9B3" w:rsidR="0069250B" w:rsidRDefault="0069250B">
                            <w:r>
                              <w:t>P. O. Box 23009</w:t>
                            </w:r>
                          </w:p>
                          <w:p w14:paraId="38284AD3" w14:textId="3DE34220" w:rsidR="0069250B" w:rsidRDefault="0069250B">
                            <w:r>
                              <w:t>Knoxville, TN 37933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1969BBB" id="_x0000_s1027" type="#_x0000_t202" style="position:absolute;margin-left:303pt;margin-top:.2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">
                <v:textbox style="mso-fit-shape-to-text:t">
                  <w:txbxContent>
                    <w:p w14:paraId="37929AC9" w14:textId="3F8CEDE1" w:rsidR="0069250B" w:rsidRDefault="0069250B" w:rsidP="0069250B">
                      <w:pPr>
                        <w:jc w:val="center"/>
                      </w:pPr>
                      <w:r>
                        <w:t>Mail to:</w:t>
                      </w:r>
                    </w:p>
                    <w:p w14:paraId="7D404D0B" w14:textId="540818EA" w:rsidR="0069250B" w:rsidRDefault="00D90D9C">
                      <w:r>
                        <w:t>Human Resources</w:t>
                      </w:r>
                    </w:p>
                    <w:p w14:paraId="00219B73" w14:textId="40C34476" w:rsidR="0069250B" w:rsidRDefault="0069250B">
                      <w:r>
                        <w:t xml:space="preserve">Remco </w:t>
                      </w:r>
                      <w:r w:rsidR="00D90D9C">
                        <w:t>G</w:t>
                      </w:r>
                      <w:r>
                        <w:t xml:space="preserve">eotechnical </w:t>
                      </w:r>
                      <w:r w:rsidR="00D90D9C">
                        <w:t>C</w:t>
                      </w:r>
                      <w:r>
                        <w:t>ontractors, Inc.</w:t>
                      </w:r>
                    </w:p>
                    <w:p w14:paraId="440C19C0" w14:textId="550EE9B3" w:rsidR="0069250B" w:rsidRDefault="0069250B">
                      <w:r>
                        <w:t>P. O. Box 23009</w:t>
                      </w:r>
                    </w:p>
                    <w:p w14:paraId="38284AD3" w14:textId="3DE34220" w:rsidR="0069250B" w:rsidRDefault="0069250B">
                      <w:r>
                        <w:t>Knoxville, TN 37933</w:t>
                      </w:r>
                    </w:p>
                  </w:txbxContent>
                </v:textbox>
                <w10:wrap type="square"/>
              </v:shape>
            </w:pict>
          </mc:Fallback>
        </mc:AlternateContent>
      </w:r>
    </w:p>
    <w:p w14:paraId="46BB8F8F" w14:textId="6200BB6B" w:rsidR="00A7619F" w:rsidRPr="00AE3191" w:rsidRDefault="00A7619F" w:rsidP="00911D1F"/>
    <w:p w14:paraId="417A97FC" w14:textId="2B9824D9" w:rsidR="00A7619F" w:rsidRPr="00AE3191" w:rsidRDefault="0069250B" w:rsidP="00911D1F">
      <w:r w:rsidRPr="00AE3191">
        <w:t xml:space="preserve">          Or  </w:t>
      </w:r>
    </w:p>
    <w:p w14:paraId="126E8C50" w14:textId="77777777" w:rsidR="00A7619F" w:rsidRPr="00AE3191" w:rsidRDefault="00A7619F" w:rsidP="00911D1F"/>
    <w:p w14:paraId="2A5839AA" w14:textId="77777777" w:rsidR="00A7619F" w:rsidRPr="00AE3191" w:rsidRDefault="00A7619F" w:rsidP="00911D1F"/>
    <w:p w14:paraId="0E997FD4" w14:textId="77777777" w:rsidR="00A7619F" w:rsidRPr="00AE3191" w:rsidRDefault="00A7619F" w:rsidP="00911D1F"/>
    <w:p w14:paraId="1477306F" w14:textId="15CC6018" w:rsidR="00A7619F" w:rsidRDefault="00AA1BDE" w:rsidP="00911D1F">
      <w:pPr>
        <w:rPr>
          <w:sz w:val="24"/>
          <w:szCs w:val="24"/>
        </w:rPr>
      </w:pPr>
      <w:r>
        <w:rPr>
          <w:noProof/>
          <w:sz w:val="24"/>
          <w:szCs w:val="24"/>
        </w:rPr>
        <mc:AlternateContent>
          <mc:Choice Requires="wps">
            <w:drawing>
              <wp:anchor distT="0" distB="0" distL="114300" distR="114300" simplePos="0" relativeHeight="251667456" behindDoc="0" locked="0" layoutInCell="1" allowOverlap="1" wp14:anchorId="5C8F3915" wp14:editId="19E0DF26">
                <wp:simplePos x="0" y="0"/>
                <wp:positionH relativeFrom="column">
                  <wp:posOffset>-447676</wp:posOffset>
                </wp:positionH>
                <wp:positionV relativeFrom="paragraph">
                  <wp:posOffset>262890</wp:posOffset>
                </wp:positionV>
                <wp:extent cx="7762875" cy="19050"/>
                <wp:effectExtent l="0" t="0" r="28575" b="19050"/>
                <wp:wrapNone/>
                <wp:docPr id="1577509410" name="Straight Connector 1"/>
                <wp:cNvGraphicFramePr/>
                <a:graphic xmlns:a="http://schemas.openxmlformats.org/drawingml/2006/main">
                  <a:graphicData uri="http://schemas.microsoft.com/office/word/2010/wordprocessingShape">
                    <wps:wsp>
                      <wps:cNvCnPr/>
                      <wps:spPr>
                        <a:xfrm>
                          <a:off x="0" y="0"/>
                          <a:ext cx="7762875" cy="19050"/>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473ECB"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25pt,20.7pt" to="8in,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" strokecolor="black [3213]" strokeweight=".5pt">
                <v:stroke dashstyle="longDashDotDot" joinstyle="miter"/>
              </v:line>
            </w:pict>
          </mc:Fallback>
        </mc:AlternateContent>
      </w:r>
    </w:p>
    <w:p w14:paraId="7C441B82" w14:textId="77777777" w:rsidR="001721C6" w:rsidRPr="00025711" w:rsidRDefault="001721C6" w:rsidP="00911D1F">
      <w:pPr>
        <w:jc w:val="center"/>
        <w:rPr>
          <w:b/>
          <w:bCs/>
          <w:color w:val="808080" w:themeColor="background1" w:themeShade="80"/>
          <w:sz w:val="36"/>
          <w:szCs w:val="36"/>
          <w:u w:val="single"/>
        </w:rPr>
      </w:pPr>
    </w:p>
    <w:p w14:paraId="034F48A9" w14:textId="5A1BEC46" w:rsidR="002818D9" w:rsidRPr="00025711" w:rsidRDefault="002818D9" w:rsidP="00911D1F">
      <w:pPr>
        <w:jc w:val="center"/>
        <w:rPr>
          <w:b/>
          <w:bCs/>
          <w:color w:val="808080" w:themeColor="background1" w:themeShade="80"/>
          <w:sz w:val="28"/>
          <w:szCs w:val="28"/>
          <w:u w:val="single"/>
        </w:rPr>
      </w:pPr>
      <w:r w:rsidRPr="00025711">
        <w:rPr>
          <w:b/>
          <w:bCs/>
          <w:color w:val="808080" w:themeColor="background1" w:themeShade="80"/>
          <w:sz w:val="28"/>
          <w:szCs w:val="28"/>
          <w:u w:val="single"/>
        </w:rPr>
        <w:t>Employer Use Only</w:t>
      </w:r>
    </w:p>
    <w:p w14:paraId="13A31BB1" w14:textId="77777777" w:rsidR="002818D9" w:rsidRPr="00025711" w:rsidRDefault="002818D9" w:rsidP="00911D1F">
      <w:pPr>
        <w:spacing w:line="360" w:lineRule="auto"/>
        <w:rPr>
          <w:color w:val="808080" w:themeColor="background1" w:themeShade="80"/>
        </w:rPr>
      </w:pPr>
      <w:r w:rsidRPr="00025711">
        <w:rPr>
          <w:color w:val="808080" w:themeColor="background1" w:themeShade="80"/>
        </w:rPr>
        <w:t>Employed:    Yes   No</w:t>
      </w:r>
    </w:p>
    <w:p w14:paraId="736A13CA" w14:textId="77777777" w:rsidR="002818D9" w:rsidRPr="00025711" w:rsidRDefault="002818D9" w:rsidP="00911D1F">
      <w:pPr>
        <w:spacing w:line="360" w:lineRule="auto"/>
        <w:rPr>
          <w:color w:val="808080" w:themeColor="background1" w:themeShade="80"/>
        </w:rPr>
      </w:pPr>
      <w:r w:rsidRPr="00025711">
        <w:rPr>
          <w:color w:val="808080" w:themeColor="background1" w:themeShade="80"/>
        </w:rPr>
        <w:t>Job Title:</w:t>
      </w:r>
    </w:p>
    <w:p w14:paraId="47862FF5" w14:textId="77777777" w:rsidR="002818D9" w:rsidRPr="00025711" w:rsidRDefault="002818D9" w:rsidP="00911D1F">
      <w:pPr>
        <w:spacing w:line="360" w:lineRule="auto"/>
        <w:rPr>
          <w:color w:val="808080" w:themeColor="background1" w:themeShade="80"/>
        </w:rPr>
      </w:pPr>
      <w:r w:rsidRPr="00025711">
        <w:rPr>
          <w:color w:val="808080" w:themeColor="background1" w:themeShade="80"/>
        </w:rPr>
        <w:t>Hourly Rate:</w:t>
      </w:r>
    </w:p>
    <w:p w14:paraId="01EAA259" w14:textId="77777777" w:rsidR="002818D9" w:rsidRPr="00025711" w:rsidRDefault="002818D9" w:rsidP="00911D1F">
      <w:pPr>
        <w:spacing w:line="360" w:lineRule="auto"/>
        <w:rPr>
          <w:color w:val="808080" w:themeColor="background1" w:themeShade="80"/>
        </w:rPr>
      </w:pPr>
      <w:r w:rsidRPr="00025711">
        <w:rPr>
          <w:color w:val="808080" w:themeColor="background1" w:themeShade="80"/>
        </w:rPr>
        <w:t>Referred by:</w:t>
      </w:r>
    </w:p>
    <w:p w14:paraId="3D954F24" w14:textId="77777777" w:rsidR="00911D1F" w:rsidRDefault="002818D9" w:rsidP="00911D1F">
      <w:pPr>
        <w:spacing w:line="360" w:lineRule="auto"/>
        <w:rPr>
          <w:color w:val="808080" w:themeColor="background1" w:themeShade="80"/>
        </w:rPr>
      </w:pPr>
      <w:r w:rsidRPr="00025711">
        <w:rPr>
          <w:color w:val="808080" w:themeColor="background1" w:themeShade="80"/>
        </w:rPr>
        <w:t>Interviewed by:</w:t>
      </w:r>
    </w:p>
    <w:p w14:paraId="37227518" w14:textId="5067EA53" w:rsidR="00061D20" w:rsidRPr="00025711" w:rsidRDefault="002818D9" w:rsidP="00911D1F">
      <w:pPr>
        <w:spacing w:line="360" w:lineRule="auto"/>
        <w:rPr>
          <w:color w:val="808080" w:themeColor="background1" w:themeShade="80"/>
        </w:rPr>
      </w:pPr>
      <w:r w:rsidRPr="00025711">
        <w:rPr>
          <w:color w:val="808080" w:themeColor="background1" w:themeShade="80"/>
        </w:rPr>
        <w:t>Hire Date:</w:t>
      </w:r>
    </w:p>
    <w:sectPr w:rsidR="00061D20" w:rsidRPr="00025711" w:rsidSect="00E10FF5">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89551" w14:textId="77777777" w:rsidR="000A2F14" w:rsidRDefault="000A2F14" w:rsidP="004E54EA">
      <w:r>
        <w:separator/>
      </w:r>
    </w:p>
  </w:endnote>
  <w:endnote w:type="continuationSeparator" w:id="0">
    <w:p w14:paraId="173517F8" w14:textId="77777777" w:rsidR="000A2F14" w:rsidRDefault="000A2F14" w:rsidP="004E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Roman">
    <w:altName w:val="Courier Ne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34543" w14:textId="77777777" w:rsidR="000A2F14" w:rsidRDefault="000A2F14" w:rsidP="004E54EA">
      <w:r>
        <w:separator/>
      </w:r>
    </w:p>
  </w:footnote>
  <w:footnote w:type="continuationSeparator" w:id="0">
    <w:p w14:paraId="26E57609" w14:textId="77777777" w:rsidR="000A2F14" w:rsidRDefault="000A2F14" w:rsidP="004E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17DB" w14:textId="2B6C674A" w:rsidR="00220E15" w:rsidRPr="00E5521C" w:rsidRDefault="00E10FF5" w:rsidP="00220E15">
    <w:pPr>
      <w:rPr>
        <w:b/>
        <w:bCs/>
        <w:sz w:val="36"/>
        <w:szCs w:val="36"/>
      </w:rPr>
    </w:pPr>
    <w:r>
      <w:rPr>
        <w:rFonts w:ascii="Times-Roman" w:hAnsi="Times-Roman" w:cs="Times-Roman"/>
        <w:noProof/>
        <w:sz w:val="24"/>
        <w:szCs w:val="24"/>
      </w:rPr>
      <w:drawing>
        <wp:anchor distT="0" distB="0" distL="114300" distR="114300" simplePos="0" relativeHeight="251659264" behindDoc="0" locked="0" layoutInCell="1" allowOverlap="1" wp14:anchorId="44022146" wp14:editId="318B1623">
          <wp:simplePos x="0" y="0"/>
          <wp:positionH relativeFrom="margin">
            <wp:align>left</wp:align>
          </wp:positionH>
          <wp:positionV relativeFrom="paragraph">
            <wp:posOffset>-276860</wp:posOffset>
          </wp:positionV>
          <wp:extent cx="1666875" cy="504825"/>
          <wp:effectExtent l="0" t="0" r="9525" b="9525"/>
          <wp:wrapThrough wrapText="bothSides">
            <wp:wrapPolygon edited="0">
              <wp:start x="0" y="0"/>
              <wp:lineTo x="0" y="21192"/>
              <wp:lineTo x="21477" y="21192"/>
              <wp:lineTo x="21477" y="0"/>
              <wp:lineTo x="0" y="0"/>
            </wp:wrapPolygon>
          </wp:wrapThrough>
          <wp:docPr id="1" name="Picture 0" descr="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 Logo.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6875" cy="504825"/>
                  </a:xfrm>
                  <a:prstGeom prst="rect">
                    <a:avLst/>
                  </a:prstGeom>
                </pic:spPr>
              </pic:pic>
            </a:graphicData>
          </a:graphic>
          <wp14:sizeRelH relativeFrom="margin">
            <wp14:pctWidth>0</wp14:pctWidth>
          </wp14:sizeRelH>
          <wp14:sizeRelV relativeFrom="margin">
            <wp14:pctHeight>0</wp14:pctHeight>
          </wp14:sizeRelV>
        </wp:anchor>
      </w:drawing>
    </w:r>
    <w:r w:rsidR="00220E15">
      <w:rPr>
        <w:b/>
        <w:bCs/>
        <w:sz w:val="36"/>
        <w:szCs w:val="36"/>
      </w:rPr>
      <w:t xml:space="preserve">      </w:t>
    </w:r>
    <w:r w:rsidR="00220E15" w:rsidRPr="00220E15">
      <w:rPr>
        <w:b/>
        <w:bCs/>
        <w:sz w:val="40"/>
        <w:szCs w:val="40"/>
      </w:rPr>
      <w:t>Application for Employment</w:t>
    </w:r>
  </w:p>
  <w:p w14:paraId="44865CD9" w14:textId="3E576787" w:rsidR="00E10FF5" w:rsidRDefault="00E10FF5">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17028236">
    <w:abstractNumId w:val="19"/>
  </w:num>
  <w:num w:numId="2" w16cid:durableId="545339322">
    <w:abstractNumId w:val="12"/>
  </w:num>
  <w:num w:numId="3" w16cid:durableId="1706563430">
    <w:abstractNumId w:val="10"/>
  </w:num>
  <w:num w:numId="4" w16cid:durableId="1194005115">
    <w:abstractNumId w:val="21"/>
  </w:num>
  <w:num w:numId="5" w16cid:durableId="178199055">
    <w:abstractNumId w:val="13"/>
  </w:num>
  <w:num w:numId="6" w16cid:durableId="633022463">
    <w:abstractNumId w:val="16"/>
  </w:num>
  <w:num w:numId="7" w16cid:durableId="1109424915">
    <w:abstractNumId w:val="18"/>
  </w:num>
  <w:num w:numId="8" w16cid:durableId="1903711966">
    <w:abstractNumId w:val="9"/>
  </w:num>
  <w:num w:numId="9" w16cid:durableId="2005281156">
    <w:abstractNumId w:val="7"/>
  </w:num>
  <w:num w:numId="10" w16cid:durableId="374281701">
    <w:abstractNumId w:val="6"/>
  </w:num>
  <w:num w:numId="11" w16cid:durableId="608776868">
    <w:abstractNumId w:val="5"/>
  </w:num>
  <w:num w:numId="12" w16cid:durableId="609512902">
    <w:abstractNumId w:val="4"/>
  </w:num>
  <w:num w:numId="13" w16cid:durableId="261690262">
    <w:abstractNumId w:val="8"/>
  </w:num>
  <w:num w:numId="14" w16cid:durableId="1890990786">
    <w:abstractNumId w:val="3"/>
  </w:num>
  <w:num w:numId="15" w16cid:durableId="573440634">
    <w:abstractNumId w:val="2"/>
  </w:num>
  <w:num w:numId="16" w16cid:durableId="981079682">
    <w:abstractNumId w:val="1"/>
  </w:num>
  <w:num w:numId="17" w16cid:durableId="1267538562">
    <w:abstractNumId w:val="0"/>
  </w:num>
  <w:num w:numId="18" w16cid:durableId="222954723">
    <w:abstractNumId w:val="14"/>
  </w:num>
  <w:num w:numId="19" w16cid:durableId="1539707057">
    <w:abstractNumId w:val="15"/>
  </w:num>
  <w:num w:numId="20" w16cid:durableId="1566984731">
    <w:abstractNumId w:val="20"/>
  </w:num>
  <w:num w:numId="21" w16cid:durableId="14774634">
    <w:abstractNumId w:val="17"/>
  </w:num>
  <w:num w:numId="22" w16cid:durableId="829518545">
    <w:abstractNumId w:val="11"/>
  </w:num>
  <w:num w:numId="23" w16cid:durableId="21024109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6B40C8A-69D2-4E1A-BCFD-8F6D8EFDE48B}"/>
    <w:docVar w:name="dgnword-eventsink" w:val="1573507826128"/>
  </w:docVars>
  <w:rsids>
    <w:rsidRoot w:val="00F311B9"/>
    <w:rsid w:val="00006459"/>
    <w:rsid w:val="00025711"/>
    <w:rsid w:val="00053BF1"/>
    <w:rsid w:val="00061D20"/>
    <w:rsid w:val="000A2F14"/>
    <w:rsid w:val="001018A0"/>
    <w:rsid w:val="00160F39"/>
    <w:rsid w:val="00170FD6"/>
    <w:rsid w:val="001721C6"/>
    <w:rsid w:val="001937DB"/>
    <w:rsid w:val="001B4629"/>
    <w:rsid w:val="001C0B33"/>
    <w:rsid w:val="001C4746"/>
    <w:rsid w:val="00217E9E"/>
    <w:rsid w:val="00220E15"/>
    <w:rsid w:val="00280D5D"/>
    <w:rsid w:val="002818D9"/>
    <w:rsid w:val="002E3D1E"/>
    <w:rsid w:val="002F5EC2"/>
    <w:rsid w:val="002F73BE"/>
    <w:rsid w:val="00423AFE"/>
    <w:rsid w:val="0042464D"/>
    <w:rsid w:val="00436536"/>
    <w:rsid w:val="00444C19"/>
    <w:rsid w:val="004E54EA"/>
    <w:rsid w:val="00572476"/>
    <w:rsid w:val="005D47D6"/>
    <w:rsid w:val="005E1495"/>
    <w:rsid w:val="00601527"/>
    <w:rsid w:val="00645252"/>
    <w:rsid w:val="00681C0C"/>
    <w:rsid w:val="0069250B"/>
    <w:rsid w:val="006D3D74"/>
    <w:rsid w:val="007412DA"/>
    <w:rsid w:val="0076303E"/>
    <w:rsid w:val="007877E8"/>
    <w:rsid w:val="0083569A"/>
    <w:rsid w:val="00911D1F"/>
    <w:rsid w:val="00916749"/>
    <w:rsid w:val="00937AEF"/>
    <w:rsid w:val="0098544A"/>
    <w:rsid w:val="00A7094A"/>
    <w:rsid w:val="00A7619F"/>
    <w:rsid w:val="00A9204E"/>
    <w:rsid w:val="00AA1BDE"/>
    <w:rsid w:val="00AE3191"/>
    <w:rsid w:val="00AE56F4"/>
    <w:rsid w:val="00B17890"/>
    <w:rsid w:val="00BA5FFD"/>
    <w:rsid w:val="00BB5D11"/>
    <w:rsid w:val="00BE2ED2"/>
    <w:rsid w:val="00BF5E85"/>
    <w:rsid w:val="00C276E7"/>
    <w:rsid w:val="00CC3081"/>
    <w:rsid w:val="00D90D9C"/>
    <w:rsid w:val="00DB1F6B"/>
    <w:rsid w:val="00E10FF5"/>
    <w:rsid w:val="00E5521C"/>
    <w:rsid w:val="00E648F9"/>
    <w:rsid w:val="00EA7A95"/>
    <w:rsid w:val="00F311B9"/>
    <w:rsid w:val="00F348C0"/>
    <w:rsid w:val="00F4733E"/>
    <w:rsid w:val="00F51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40C6"/>
  <w15:chartTrackingRefBased/>
  <w15:docId w15:val="{6E6AEFEA-DF5E-4F6C-9FFA-BC095F48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1B9"/>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59"/>
    <w:rsid w:val="002E3D1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23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rown\AppData\Local\Microsoft\Office\16.0\DTS\en-US%7bA02A16B9-4053-4DF1-9D9F-DB5458F5E550%7d\%7b4F7E134B-D558-4ED3-AE00-93E96A8B4A3E%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FF41E-0770-49CE-9DA2-497275762EA6}">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{4F7E134B-D558-4ED3-AE00-93E96A8B4A3E}tf02786999</Template>
  <TotalTime>317</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abrown</dc:creator>
  <cp:keywords/>
  <dc:description/>
  <cp:lastModifiedBy>Sarah Beuchat</cp:lastModifiedBy>
  <cp:revision>46</cp:revision>
  <cp:lastPrinted>2023-10-02T19:42:00Z</cp:lastPrinted>
  <dcterms:created xsi:type="dcterms:W3CDTF">2021-05-06T19:33:00Z</dcterms:created>
  <dcterms:modified xsi:type="dcterms:W3CDTF">2023-10-03T19:45:00Z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